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</w:tblGrid>
      <w:tr w:rsidR="00EB0752" w14:paraId="788E018D" w14:textId="77777777" w:rsidTr="00EE3803">
        <w:tc>
          <w:tcPr>
            <w:tcW w:w="3972" w:type="dxa"/>
          </w:tcPr>
          <w:p w14:paraId="1A0378DC" w14:textId="5C44D4CE" w:rsidR="00EB0752" w:rsidRDefault="00EB0752" w:rsidP="00954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8659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1E27D11D" w14:textId="52F416A9" w:rsidR="00EB0752" w:rsidRDefault="00EB0752" w:rsidP="009545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к правилам вида спорта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«хапкидо»</w:t>
            </w:r>
          </w:p>
        </w:tc>
      </w:tr>
    </w:tbl>
    <w:p w14:paraId="6DCBC1FE" w14:textId="77777777" w:rsidR="00435890" w:rsidRPr="00435890" w:rsidRDefault="00435890" w:rsidP="0043589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CDE2A1B" w14:textId="77777777" w:rsidR="00A66BD7" w:rsidRPr="00435890" w:rsidRDefault="005B1154" w:rsidP="00ED07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890">
        <w:rPr>
          <w:rFonts w:ascii="Times New Roman" w:hAnsi="Times New Roman"/>
          <w:b/>
          <w:bCs/>
          <w:sz w:val="28"/>
          <w:szCs w:val="28"/>
        </w:rPr>
        <w:t>Форма № 1</w:t>
      </w:r>
      <w:r w:rsidR="00435890" w:rsidRPr="00435890">
        <w:rPr>
          <w:rFonts w:ascii="Times New Roman" w:hAnsi="Times New Roman"/>
          <w:b/>
          <w:bCs/>
          <w:sz w:val="28"/>
          <w:szCs w:val="28"/>
        </w:rPr>
        <w:t xml:space="preserve"> - Бланк судейского п</w:t>
      </w:r>
      <w:r w:rsidRPr="00435890">
        <w:rPr>
          <w:rFonts w:ascii="Times New Roman" w:hAnsi="Times New Roman"/>
          <w:b/>
          <w:bCs/>
          <w:sz w:val="28"/>
          <w:szCs w:val="28"/>
        </w:rPr>
        <w:t>ротокол</w:t>
      </w:r>
      <w:r w:rsidR="00435890" w:rsidRPr="00435890">
        <w:rPr>
          <w:rFonts w:ascii="Times New Roman" w:hAnsi="Times New Roman"/>
          <w:b/>
          <w:bCs/>
          <w:sz w:val="28"/>
          <w:szCs w:val="28"/>
        </w:rPr>
        <w:t>а бокового судьи</w:t>
      </w:r>
      <w:r w:rsidRPr="00435890">
        <w:rPr>
          <w:rFonts w:ascii="Times New Roman" w:hAnsi="Times New Roman"/>
          <w:b/>
          <w:bCs/>
          <w:sz w:val="28"/>
          <w:szCs w:val="28"/>
        </w:rPr>
        <w:t xml:space="preserve"> спортивной дисциплины, содержащей в своем наименовании слова «</w:t>
      </w:r>
      <w:r w:rsidRPr="0043589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весовая категория</w:t>
      </w:r>
      <w:r w:rsidRPr="00435890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64B11779" w14:textId="77777777" w:rsidTr="0094766F">
        <w:trPr>
          <w:jc w:val="center"/>
        </w:trPr>
        <w:tc>
          <w:tcPr>
            <w:tcW w:w="5000" w:type="pct"/>
          </w:tcPr>
          <w:p w14:paraId="320218F6" w14:textId="77777777" w:rsidR="00435890" w:rsidRP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47654" w14:textId="77777777" w:rsidR="00A66BD7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 w:rsidRPr="004A33DF">
              <w:rPr>
                <w:rFonts w:ascii="Times New Roman" w:hAnsi="Times New Roman"/>
                <w:b/>
                <w:bCs/>
                <w:sz w:val="24"/>
                <w:szCs w:val="24"/>
              </w:rPr>
              <w:t>бокового судьи</w:t>
            </w:r>
            <w:r w:rsidR="004A33DF" w:rsidRPr="00B87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>спортивной дисциплины</w:t>
            </w:r>
            <w:r w:rsidR="00435890"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35890" w:rsidRPr="00435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содержащей в своем наименовании слова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 «весовая категория»</w:t>
            </w:r>
          </w:p>
          <w:p w14:paraId="15BC29A5" w14:textId="77777777" w:rsidR="00435890" w:rsidRP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64A19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16A592E7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9015818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14:paraId="739D890D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Поединок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>____</w:t>
            </w:r>
            <w:r w:rsidR="00435890">
              <w:rPr>
                <w:rFonts w:ascii="Times New Roman" w:hAnsi="Times New Roman"/>
                <w:sz w:val="24"/>
                <w:szCs w:val="24"/>
              </w:rPr>
              <w:t>_</w:t>
            </w:r>
            <w:r w:rsidR="00435890" w:rsidRPr="004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3D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>Весовая категория ________         Возрастная категория ____________________________           Пол ____________</w:t>
            </w:r>
          </w:p>
          <w:p w14:paraId="7D9FACFB" w14:textId="77777777" w:rsidR="00435890" w:rsidRDefault="00435890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BC23B9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ЧОН (синий)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________________________________                       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ХОН (красный)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59B36ADD" w14:textId="1A264C6D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82EF3" w:rsidRPr="0043589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   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  <w:p w14:paraId="53178776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3"/>
              <w:gridCol w:w="1647"/>
              <w:gridCol w:w="1647"/>
              <w:gridCol w:w="795"/>
              <w:gridCol w:w="914"/>
              <w:gridCol w:w="1192"/>
              <w:gridCol w:w="903"/>
              <w:gridCol w:w="795"/>
              <w:gridCol w:w="1622"/>
              <w:gridCol w:w="1651"/>
              <w:gridCol w:w="1471"/>
            </w:tblGrid>
            <w:tr w:rsidR="007B7F1B" w:rsidRPr="00435890" w14:paraId="0815A353" w14:textId="77777777" w:rsidTr="00C2330B">
              <w:tc>
                <w:tcPr>
                  <w:tcW w:w="494" w:type="pct"/>
                </w:tcPr>
                <w:p w14:paraId="48B49847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="00D82EF3" w:rsidRPr="00435890">
                    <w:rPr>
                      <w:rFonts w:ascii="Times New Roman" w:hAnsi="Times New Roman"/>
                      <w:sz w:val="24"/>
                      <w:szCs w:val="24"/>
                    </w:rPr>
                    <w:t>трафной балл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35890" w:rsidRPr="00435890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Гамджом</w:t>
                  </w:r>
                  <w:proofErr w:type="spellEnd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!)</w:t>
                  </w:r>
                </w:p>
              </w:tc>
              <w:tc>
                <w:tcPr>
                  <w:tcW w:w="595" w:type="pct"/>
                </w:tcPr>
                <w:p w14:paraId="5342B089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Удары</w:t>
                  </w:r>
                  <w:r w:rsidR="007B7F1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(1,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2,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3 балла)</w:t>
                  </w:r>
                </w:p>
              </w:tc>
              <w:tc>
                <w:tcPr>
                  <w:tcW w:w="595" w:type="pct"/>
                </w:tcPr>
                <w:p w14:paraId="407B625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Броски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t>1, 2, 3 балла)</w:t>
                  </w:r>
                </w:p>
              </w:tc>
              <w:tc>
                <w:tcPr>
                  <w:tcW w:w="283" w:type="pct"/>
                </w:tcPr>
                <w:p w14:paraId="5877A28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332" w:type="pct"/>
                </w:tcPr>
                <w:p w14:paraId="00A209F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433" w:type="pct"/>
                </w:tcPr>
                <w:p w14:paraId="636590D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РАУНД</w:t>
                  </w:r>
                </w:p>
              </w:tc>
              <w:tc>
                <w:tcPr>
                  <w:tcW w:w="269" w:type="pct"/>
                </w:tcPr>
                <w:p w14:paraId="4A734E58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83" w:type="pct"/>
                </w:tcPr>
                <w:p w14:paraId="44916607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586" w:type="pct"/>
                </w:tcPr>
                <w:p w14:paraId="1903EF2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Удары</w:t>
                  </w:r>
                  <w:r w:rsidR="007B7F1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(1,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2,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3 балла)</w:t>
                  </w:r>
                </w:p>
              </w:tc>
              <w:tc>
                <w:tcPr>
                  <w:tcW w:w="596" w:type="pct"/>
                </w:tcPr>
                <w:p w14:paraId="46F9EE53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Броски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B87AD8">
                    <w:rPr>
                      <w:rFonts w:ascii="Times New Roman" w:hAnsi="Times New Roman"/>
                      <w:sz w:val="24"/>
                      <w:szCs w:val="24"/>
                    </w:rPr>
                    <w:t>1, 2, 3 балла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33" w:type="pct"/>
                </w:tcPr>
                <w:p w14:paraId="7D38D378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="00D82EF3" w:rsidRPr="00435890">
                    <w:rPr>
                      <w:rFonts w:ascii="Times New Roman" w:hAnsi="Times New Roman"/>
                      <w:sz w:val="24"/>
                      <w:szCs w:val="24"/>
                    </w:rPr>
                    <w:t>трафной балл</w:t>
                  </w:r>
                  <w:r w:rsidR="00435890" w:rsidRPr="00435890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Гамджом</w:t>
                  </w:r>
                  <w:proofErr w:type="spellEnd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!)</w:t>
                  </w:r>
                </w:p>
              </w:tc>
            </w:tr>
            <w:tr w:rsidR="007B7F1B" w:rsidRPr="00435890" w14:paraId="7881360D" w14:textId="77777777" w:rsidTr="00C2330B">
              <w:tc>
                <w:tcPr>
                  <w:tcW w:w="494" w:type="pct"/>
                </w:tcPr>
                <w:p w14:paraId="41275D07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1E28A006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178FCEC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pct"/>
                </w:tcPr>
                <w:p w14:paraId="02FCCF3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pct"/>
                </w:tcPr>
                <w:p w14:paraId="37A6FEF3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pct"/>
                  <w:vAlign w:val="center"/>
                </w:tcPr>
                <w:p w14:paraId="1C8F751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" w:type="pct"/>
                </w:tcPr>
                <w:p w14:paraId="468ACDE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pct"/>
                </w:tcPr>
                <w:p w14:paraId="560A6173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pct"/>
                </w:tcPr>
                <w:p w14:paraId="674951A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02CDEAC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pct"/>
                </w:tcPr>
                <w:p w14:paraId="30B3B05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7F1B" w:rsidRPr="00435890" w14:paraId="6AC6D61D" w14:textId="77777777" w:rsidTr="00C2330B">
              <w:tc>
                <w:tcPr>
                  <w:tcW w:w="494" w:type="pct"/>
                </w:tcPr>
                <w:p w14:paraId="10037AE6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708E8BD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279893F9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pct"/>
                </w:tcPr>
                <w:p w14:paraId="23718682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pct"/>
                </w:tcPr>
                <w:p w14:paraId="5541F4E7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pct"/>
                  <w:vAlign w:val="center"/>
                </w:tcPr>
                <w:p w14:paraId="5E5D2D4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" w:type="pct"/>
                </w:tcPr>
                <w:p w14:paraId="379F54E3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pct"/>
                </w:tcPr>
                <w:p w14:paraId="76885C9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pct"/>
                </w:tcPr>
                <w:p w14:paraId="6855A5D6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38C7E29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pct"/>
                </w:tcPr>
                <w:p w14:paraId="674C077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7F1B" w:rsidRPr="00435890" w14:paraId="248AC3F5" w14:textId="77777777" w:rsidTr="00C2330B">
              <w:tc>
                <w:tcPr>
                  <w:tcW w:w="494" w:type="pct"/>
                </w:tcPr>
                <w:p w14:paraId="691102BB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4CA2A4DD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pct"/>
                </w:tcPr>
                <w:p w14:paraId="169B7F77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pct"/>
                </w:tcPr>
                <w:p w14:paraId="6675AF27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pct"/>
                </w:tcPr>
                <w:p w14:paraId="4BCD4A7A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pct"/>
                </w:tcPr>
                <w:p w14:paraId="1DAF05F6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" w:type="pct"/>
                </w:tcPr>
                <w:p w14:paraId="5E846776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pct"/>
                </w:tcPr>
                <w:p w14:paraId="18820372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pct"/>
                </w:tcPr>
                <w:p w14:paraId="4ECADD44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6" w:type="pct"/>
                </w:tcPr>
                <w:p w14:paraId="57976406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pct"/>
                </w:tcPr>
                <w:p w14:paraId="65E530B7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7F1B" w:rsidRPr="00435890" w14:paraId="1E8A22C0" w14:textId="77777777" w:rsidTr="00C2330B">
              <w:tc>
                <w:tcPr>
                  <w:tcW w:w="2301" w:type="pct"/>
                  <w:gridSpan w:val="5"/>
                </w:tcPr>
                <w:p w14:paraId="7A8C61EC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3" w:type="pct"/>
                  <w:vAlign w:val="center"/>
                </w:tcPr>
                <w:p w14:paraId="7695855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266" w:type="pct"/>
                  <w:gridSpan w:val="5"/>
                </w:tcPr>
                <w:p w14:paraId="6129E02E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63D1A7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6ECC75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Боковой судья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59A687B5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DE6C4C" w14:textId="77777777" w:rsidR="00806C3C" w:rsidRDefault="00806C3C" w:rsidP="00435890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BD037E">
          <w:headerReference w:type="default" r:id="rId8"/>
          <w:pgSz w:w="16838" w:h="11906" w:orient="landscape"/>
          <w:pgMar w:top="1134" w:right="851" w:bottom="1134" w:left="1701" w:header="567" w:footer="567" w:gutter="0"/>
          <w:pgNumType w:start="1"/>
          <w:cols w:space="720"/>
          <w:titlePg/>
          <w:docGrid w:linePitch="360"/>
        </w:sectPr>
      </w:pPr>
    </w:p>
    <w:p w14:paraId="07ED9CAB" w14:textId="77777777" w:rsidR="00A66BD7" w:rsidRPr="00435890" w:rsidRDefault="00435890" w:rsidP="00ED07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890">
        <w:rPr>
          <w:rFonts w:ascii="Times New Roman" w:hAnsi="Times New Roman"/>
          <w:b/>
          <w:bCs/>
          <w:sz w:val="28"/>
          <w:szCs w:val="28"/>
        </w:rPr>
        <w:lastRenderedPageBreak/>
        <w:t>Форма № 2 - Бланк судейского протокола руководителя площадки спортивной дисциплины, содержащей в своем наименовании слова «</w:t>
      </w:r>
      <w:r w:rsidRPr="0043589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весовая категория</w:t>
      </w:r>
      <w:r w:rsidRPr="00435890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A66BD7" w:rsidRPr="00435890" w14:paraId="7A557229" w14:textId="77777777" w:rsidTr="0049485F">
        <w:trPr>
          <w:jc w:val="center"/>
        </w:trPr>
        <w:tc>
          <w:tcPr>
            <w:tcW w:w="5000" w:type="pct"/>
          </w:tcPr>
          <w:p w14:paraId="41A005BE" w14:textId="77777777" w:rsidR="00D82EF3" w:rsidRPr="00435890" w:rsidRDefault="00D82EF3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917A6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площадки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>спортивной дисциплины</w:t>
            </w:r>
            <w:r w:rsidR="00435890"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35890" w:rsidRPr="00435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содержащей в своем наименовании слова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 «весовая категория»</w:t>
            </w:r>
          </w:p>
          <w:p w14:paraId="7EDD1C09" w14:textId="77777777" w:rsidR="00270BDC" w:rsidRDefault="00270BDC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897238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4AEF8604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1F51FB8" w14:textId="77777777" w:rsidR="00435890" w:rsidRDefault="00435890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EAEA3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Поединок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>_____</w:t>
            </w:r>
            <w:r w:rsidR="004A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890" w:rsidRPr="004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Весовая категория ________         </w:t>
            </w:r>
            <w:r w:rsidRPr="00DE6EC5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  <w:r w:rsidR="00DE6EC5" w:rsidRPr="00DE6EC5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____________________________           Пол </w:t>
            </w:r>
            <w:r w:rsidR="00435890" w:rsidRPr="0043589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7B0E600E" w14:textId="77777777" w:rsidR="00435890" w:rsidRDefault="00435890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87E5CE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ЧОН (синий)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________________________________                       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ХОН (красный)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0587FF42" w14:textId="2C15DD28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                             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  <w:p w14:paraId="4D583E59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1394"/>
              <w:gridCol w:w="1394"/>
              <w:gridCol w:w="2093"/>
              <w:gridCol w:w="1560"/>
              <w:gridCol w:w="2068"/>
              <w:gridCol w:w="1397"/>
              <w:gridCol w:w="1394"/>
              <w:gridCol w:w="1360"/>
            </w:tblGrid>
            <w:tr w:rsidR="00435890" w:rsidRPr="00435890" w14:paraId="6CA0549A" w14:textId="77777777" w:rsidTr="00435890">
              <w:tc>
                <w:tcPr>
                  <w:tcW w:w="495" w:type="pct"/>
                </w:tcPr>
                <w:p w14:paraId="4D5CBF16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Боковой судья </w:t>
                  </w:r>
                  <w:r w:rsidR="00435890"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" w:type="pct"/>
                </w:tcPr>
                <w:p w14:paraId="7A1B9843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Боковой судья</w:t>
                  </w:r>
                  <w:r w:rsidR="00435890"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№</w:t>
                  </w: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496" w:type="pct"/>
                </w:tcPr>
                <w:p w14:paraId="0FAD4A6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Боковой судья </w:t>
                  </w:r>
                  <w:r w:rsidR="00435890"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5" w:type="pct"/>
                </w:tcPr>
                <w:p w14:paraId="060C7298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555" w:type="pct"/>
                </w:tcPr>
                <w:p w14:paraId="2694D988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РАУНД</w:t>
                  </w:r>
                </w:p>
              </w:tc>
              <w:tc>
                <w:tcPr>
                  <w:tcW w:w="736" w:type="pct"/>
                </w:tcPr>
                <w:p w14:paraId="376A059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497" w:type="pct"/>
                </w:tcPr>
                <w:p w14:paraId="7965E4E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Боковой судья </w:t>
                  </w:r>
                  <w:r w:rsidR="00435890"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" w:type="pct"/>
                </w:tcPr>
                <w:p w14:paraId="550C14D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Боковой судья </w:t>
                  </w:r>
                  <w:r w:rsidR="00435890"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4" w:type="pct"/>
                </w:tcPr>
                <w:p w14:paraId="4B89481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Боковой судья</w:t>
                  </w:r>
                  <w:r w:rsidR="00435890"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№</w:t>
                  </w:r>
                  <w:r w:rsidRPr="0043589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435890" w:rsidRPr="00435890" w14:paraId="371C9C8A" w14:textId="77777777" w:rsidTr="00435890">
              <w:tc>
                <w:tcPr>
                  <w:tcW w:w="495" w:type="pct"/>
                </w:tcPr>
                <w:p w14:paraId="5DDA908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24E688B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3B18BFBC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pct"/>
                </w:tcPr>
                <w:p w14:paraId="3F80598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14:paraId="39F8504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6" w:type="pct"/>
                </w:tcPr>
                <w:p w14:paraId="062CE71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" w:type="pct"/>
                </w:tcPr>
                <w:p w14:paraId="03AA771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3DA83C85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</w:tcPr>
                <w:p w14:paraId="7A26A1D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5890" w:rsidRPr="00435890" w14:paraId="14D962AC" w14:textId="77777777" w:rsidTr="00435890">
              <w:tc>
                <w:tcPr>
                  <w:tcW w:w="495" w:type="pct"/>
                </w:tcPr>
                <w:p w14:paraId="5FAE1A58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3535955C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63AFB9C5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pct"/>
                </w:tcPr>
                <w:p w14:paraId="6776A21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vAlign w:val="center"/>
                </w:tcPr>
                <w:p w14:paraId="4D3633C9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6" w:type="pct"/>
                </w:tcPr>
                <w:p w14:paraId="336D8C86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" w:type="pct"/>
                </w:tcPr>
                <w:p w14:paraId="0CB4B6BE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0BD34422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</w:tcPr>
                <w:p w14:paraId="42E98D2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5890" w:rsidRPr="00435890" w14:paraId="57969733" w14:textId="77777777" w:rsidTr="00435890">
              <w:tc>
                <w:tcPr>
                  <w:tcW w:w="495" w:type="pct"/>
                </w:tcPr>
                <w:p w14:paraId="72AB0EDD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27661ED6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13B9B69C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pct"/>
                </w:tcPr>
                <w:p w14:paraId="569F415B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</w:tcPr>
                <w:p w14:paraId="369B3339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6" w:type="pct"/>
                </w:tcPr>
                <w:p w14:paraId="7B08F283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" w:type="pct"/>
                </w:tcPr>
                <w:p w14:paraId="214C7F82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</w:tcPr>
                <w:p w14:paraId="0EC451B5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</w:tcPr>
                <w:p w14:paraId="1C7F3811" w14:textId="77777777" w:rsidR="00D82EF3" w:rsidRPr="00435890" w:rsidRDefault="00D82EF3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1E542D4" w14:textId="77777777" w:rsidTr="00435890">
              <w:tc>
                <w:tcPr>
                  <w:tcW w:w="2232" w:type="pct"/>
                  <w:gridSpan w:val="4"/>
                </w:tcPr>
                <w:p w14:paraId="4733741E" w14:textId="77777777" w:rsidR="00A66BD7" w:rsidRPr="00435890" w:rsidRDefault="00A66BD7" w:rsidP="0043589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</w:tcPr>
                <w:p w14:paraId="1BFA6EA7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213" w:type="pct"/>
                  <w:gridSpan w:val="4"/>
                </w:tcPr>
                <w:p w14:paraId="7173C8A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416D3F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08E681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Руководитель площадки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407F9A76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09922B" w14:textId="77777777" w:rsidR="00806C3C" w:rsidRDefault="00806C3C" w:rsidP="00806C3C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79395E73" w14:textId="77777777" w:rsidR="00A6069E" w:rsidRPr="00806C3C" w:rsidRDefault="00A6069E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3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</w:t>
      </w:r>
      <w:r>
        <w:rPr>
          <w:rFonts w:ascii="Times New Roman" w:hAnsi="Times New Roman"/>
          <w:b/>
          <w:bCs/>
          <w:sz w:val="28"/>
          <w:szCs w:val="28"/>
        </w:rPr>
        <w:t>итогового протокола соревнований с</w:t>
      </w:r>
      <w:r w:rsidRPr="00270BDC">
        <w:rPr>
          <w:rFonts w:ascii="Times New Roman" w:hAnsi="Times New Roman"/>
          <w:b/>
          <w:bCs/>
          <w:sz w:val="28"/>
          <w:szCs w:val="28"/>
        </w:rPr>
        <w:t>портивной дисциплины, содержащей в своем наименовании слова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весовая категория</w:t>
      </w:r>
      <w:r w:rsidR="00806C3C">
        <w:rPr>
          <w:rFonts w:ascii="Times New Roman" w:hAnsi="Times New Roman"/>
          <w:b/>
          <w:bCs/>
          <w:sz w:val="28"/>
          <w:szCs w:val="28"/>
        </w:rPr>
        <w:t>»</w:t>
      </w:r>
    </w:p>
    <w:p w14:paraId="28E95206" w14:textId="77777777" w:rsidR="00A6069E" w:rsidRPr="00E626A2" w:rsidRDefault="00A6069E" w:rsidP="00ED07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>П</w:t>
      </w:r>
      <w:r w:rsidR="00806C3C" w:rsidRPr="00E626A2">
        <w:rPr>
          <w:rFonts w:ascii="Times New Roman" w:hAnsi="Times New Roman"/>
          <w:b/>
          <w:sz w:val="24"/>
          <w:szCs w:val="24"/>
        </w:rPr>
        <w:t xml:space="preserve">ротокол </w:t>
      </w:r>
      <w:r w:rsidR="00806C3C">
        <w:rPr>
          <w:rFonts w:ascii="Times New Roman" w:hAnsi="Times New Roman"/>
          <w:b/>
          <w:sz w:val="24"/>
          <w:szCs w:val="24"/>
        </w:rPr>
        <w:t>результатов соревнований</w:t>
      </w:r>
    </w:p>
    <w:p w14:paraId="19FC678E" w14:textId="77777777" w:rsidR="00A6069E" w:rsidRPr="00E626A2" w:rsidRDefault="00A6069E" w:rsidP="00A606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 </w:t>
      </w:r>
    </w:p>
    <w:p w14:paraId="031D6EFB" w14:textId="77777777" w:rsidR="00A6069E" w:rsidRPr="00E626A2" w:rsidRDefault="00A6069E" w:rsidP="00A606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626A2">
        <w:rPr>
          <w:rFonts w:ascii="Times New Roman" w:hAnsi="Times New Roman"/>
          <w:i/>
          <w:sz w:val="24"/>
          <w:szCs w:val="24"/>
        </w:rPr>
        <w:t>наименование соревнований</w:t>
      </w:r>
    </w:p>
    <w:p w14:paraId="1B375619" w14:textId="77777777" w:rsidR="00A6069E" w:rsidRPr="00E626A2" w:rsidRDefault="00A6069E" w:rsidP="00A6069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EEB86E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eastAsia="Times New Roman" w:hAnsi="Times New Roman"/>
          <w:bCs/>
          <w:kern w:val="32"/>
          <w:sz w:val="24"/>
          <w:szCs w:val="24"/>
        </w:rPr>
        <w:t>А</w:t>
      </w:r>
      <w:r w:rsidRPr="00E626A2">
        <w:rPr>
          <w:rFonts w:ascii="Times New Roman" w:hAnsi="Times New Roman"/>
          <w:sz w:val="24"/>
          <w:szCs w:val="24"/>
        </w:rPr>
        <w:t>дрес: _______________________________________________</w:t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="00577381">
        <w:rPr>
          <w:rFonts w:ascii="Times New Roman" w:hAnsi="Times New Roman"/>
          <w:sz w:val="24"/>
          <w:szCs w:val="24"/>
        </w:rPr>
        <w:t xml:space="preserve">          </w:t>
      </w:r>
      <w:r w:rsidRPr="00E626A2">
        <w:rPr>
          <w:rFonts w:ascii="Times New Roman" w:hAnsi="Times New Roman"/>
          <w:sz w:val="24"/>
          <w:szCs w:val="24"/>
        </w:rPr>
        <w:t>Дата: ____________________</w:t>
      </w:r>
    </w:p>
    <w:p w14:paraId="4526190B" w14:textId="77777777" w:rsidR="00A6069E" w:rsidRPr="00E626A2" w:rsidRDefault="00A6069E" w:rsidP="00A6069E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ДИСЦИПЛИНА: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ВЕСОВАЯ КАТЕГОРИЯ </w:t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</w:t>
      </w:r>
      <w:r w:rsidR="00806C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кг</w:t>
      </w:r>
    </w:p>
    <w:p w14:paraId="619BA6F7" w14:textId="77777777" w:rsidR="00A6069E" w:rsidRPr="00E626A2" w:rsidRDefault="00DE6EC5" w:rsidP="00A6069E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ВОЗРАСТНАЯ </w:t>
      </w:r>
      <w:r w:rsidRPr="00DE6EC5">
        <w:rPr>
          <w:rFonts w:ascii="Times New Roman" w:eastAsia="Times New Roman" w:hAnsi="Times New Roman"/>
          <w:b/>
          <w:sz w:val="24"/>
          <w:szCs w:val="24"/>
          <w:lang w:eastAsia="ar-SA"/>
        </w:rPr>
        <w:t>ГРУПП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="00A6069E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A6069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6069E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</w:t>
      </w:r>
    </w:p>
    <w:p w14:paraId="2B61481E" w14:textId="77777777" w:rsidR="00A6069E" w:rsidRPr="00092971" w:rsidRDefault="00A6069E" w:rsidP="00A6069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92971">
        <w:rPr>
          <w:rFonts w:ascii="Times New Roman" w:eastAsia="Times New Roman" w:hAnsi="Times New Roman"/>
          <w:b/>
          <w:sz w:val="24"/>
          <w:szCs w:val="24"/>
          <w:lang w:eastAsia="ar-SA"/>
        </w:rPr>
        <w:t>МУЖЧИНЫ (ЮНИОРЫ, ЮНОШИ) /</w:t>
      </w:r>
      <w:r w:rsidRPr="00092971">
        <w:rPr>
          <w:rFonts w:ascii="Times New Roman" w:hAnsi="Times New Roman"/>
          <w:b/>
          <w:sz w:val="24"/>
          <w:szCs w:val="24"/>
        </w:rPr>
        <w:t xml:space="preserve"> ЖЕНЩИНЫ (ЮНИОРКИ, ДЕВУШКИ)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581"/>
        <w:gridCol w:w="1347"/>
        <w:gridCol w:w="1290"/>
        <w:gridCol w:w="1501"/>
        <w:gridCol w:w="1407"/>
        <w:gridCol w:w="1198"/>
        <w:gridCol w:w="1629"/>
        <w:gridCol w:w="1515"/>
        <w:gridCol w:w="1510"/>
        <w:gridCol w:w="1017"/>
        <w:gridCol w:w="771"/>
      </w:tblGrid>
      <w:tr w:rsidR="00A6069E" w:rsidRPr="00E626A2" w14:paraId="2A5A6D97" w14:textId="77777777" w:rsidTr="0094766F">
        <w:trPr>
          <w:trHeight w:val="835"/>
          <w:jc w:val="center"/>
        </w:trPr>
        <w:tc>
          <w:tcPr>
            <w:tcW w:w="179" w:type="pct"/>
            <w:vAlign w:val="center"/>
          </w:tcPr>
          <w:p w14:paraId="4E18807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14:paraId="1D0424D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04" w:type="pct"/>
            <w:vAlign w:val="center"/>
          </w:tcPr>
          <w:p w14:paraId="430682B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472" w:type="pct"/>
            <w:vAlign w:val="center"/>
          </w:tcPr>
          <w:p w14:paraId="6BD1267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Фамилия, Имя, Отчество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(при наличии)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(полностью)</w:t>
            </w:r>
          </w:p>
        </w:tc>
        <w:tc>
          <w:tcPr>
            <w:tcW w:w="452" w:type="pct"/>
            <w:vAlign w:val="center"/>
          </w:tcPr>
          <w:p w14:paraId="51BE168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Дата рождения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(ДД.ММ.ГГ)</w:t>
            </w:r>
          </w:p>
        </w:tc>
        <w:tc>
          <w:tcPr>
            <w:tcW w:w="526" w:type="pct"/>
            <w:vAlign w:val="center"/>
          </w:tcPr>
          <w:p w14:paraId="0472E46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Спортивная квалификация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(разряд/звание)</w:t>
            </w:r>
          </w:p>
        </w:tc>
        <w:tc>
          <w:tcPr>
            <w:tcW w:w="493" w:type="pct"/>
            <w:vAlign w:val="center"/>
          </w:tcPr>
          <w:p w14:paraId="46B209F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Техническая квалификация</w:t>
            </w:r>
          </w:p>
        </w:tc>
        <w:tc>
          <w:tcPr>
            <w:tcW w:w="420" w:type="pct"/>
            <w:vAlign w:val="center"/>
          </w:tcPr>
          <w:p w14:paraId="3734C61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71" w:type="pct"/>
          </w:tcPr>
          <w:p w14:paraId="7EA0EC4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Принадлежность к организации</w:t>
            </w:r>
          </w:p>
          <w:p w14:paraId="7E960E6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531" w:type="pct"/>
          </w:tcPr>
          <w:p w14:paraId="5DB45E5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Ведомственная принадлежность организации</w:t>
            </w:r>
          </w:p>
        </w:tc>
        <w:tc>
          <w:tcPr>
            <w:tcW w:w="529" w:type="pct"/>
          </w:tcPr>
          <w:p w14:paraId="6B93007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Фамилия, Имя, Отчество тренера-преподавателя (полностью)</w:t>
            </w:r>
          </w:p>
        </w:tc>
        <w:tc>
          <w:tcPr>
            <w:tcW w:w="352" w:type="pct"/>
            <w:vAlign w:val="center"/>
          </w:tcPr>
          <w:p w14:paraId="0186F56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 побед</w:t>
            </w:r>
          </w:p>
        </w:tc>
        <w:tc>
          <w:tcPr>
            <w:tcW w:w="270" w:type="pct"/>
            <w:vAlign w:val="center"/>
          </w:tcPr>
          <w:p w14:paraId="3180842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Занятое м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есто</w:t>
            </w:r>
          </w:p>
        </w:tc>
      </w:tr>
      <w:tr w:rsidR="00A6069E" w:rsidRPr="00E626A2" w14:paraId="365617A6" w14:textId="77777777" w:rsidTr="0094766F">
        <w:trPr>
          <w:jc w:val="center"/>
        </w:trPr>
        <w:tc>
          <w:tcPr>
            <w:tcW w:w="179" w:type="pct"/>
            <w:vAlign w:val="center"/>
          </w:tcPr>
          <w:p w14:paraId="6A2AF94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0DAA22E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30A9F2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987CEA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4A103E8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6C3AA02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01F928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643FC2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92D8B8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34FBEB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3553930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623C174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30B1D759" w14:textId="77777777" w:rsidTr="0094766F">
        <w:trPr>
          <w:jc w:val="center"/>
        </w:trPr>
        <w:tc>
          <w:tcPr>
            <w:tcW w:w="179" w:type="pct"/>
            <w:vAlign w:val="center"/>
          </w:tcPr>
          <w:p w14:paraId="1FD603C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vAlign w:val="center"/>
          </w:tcPr>
          <w:p w14:paraId="705B1C1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7252814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236DE5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6DFD273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23D75BB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7E6BF1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0A3EC5D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53921E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1BD5548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6217D9A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480631D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13A68C9C" w14:textId="77777777" w:rsidTr="0094766F">
        <w:trPr>
          <w:jc w:val="center"/>
        </w:trPr>
        <w:tc>
          <w:tcPr>
            <w:tcW w:w="179" w:type="pct"/>
            <w:vAlign w:val="center"/>
          </w:tcPr>
          <w:p w14:paraId="319F428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14:paraId="45C9178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4E987CF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B000C2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BDEA22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0700CE8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4FECDC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E293DD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0F36F05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49AF4E7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6562E82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1E71ED3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47BDF3D5" w14:textId="77777777" w:rsidTr="0094766F">
        <w:trPr>
          <w:jc w:val="center"/>
        </w:trPr>
        <w:tc>
          <w:tcPr>
            <w:tcW w:w="179" w:type="pct"/>
            <w:vAlign w:val="center"/>
          </w:tcPr>
          <w:p w14:paraId="776CFB8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04" w:type="pct"/>
            <w:vAlign w:val="center"/>
          </w:tcPr>
          <w:p w14:paraId="2AFA9FD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6BD2083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7392FAE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68B05BB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50BC4A2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6276D5D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03F5D6F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0943CCD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0916468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369C442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23EFF60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40204C" w14:textId="77777777" w:rsidR="00A6069E" w:rsidRPr="00E626A2" w:rsidRDefault="00A6069E" w:rsidP="00A6069E">
      <w:pPr>
        <w:spacing w:after="0"/>
        <w:rPr>
          <w:rFonts w:ascii="Times New Roman" w:hAnsi="Times New Roman"/>
          <w:sz w:val="28"/>
          <w:szCs w:val="28"/>
        </w:rPr>
      </w:pPr>
    </w:p>
    <w:p w14:paraId="0023EF5C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7DA25789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 xml:space="preserve">Главный судья соревнований ___________________________ /____________________/ </w:t>
      </w:r>
    </w:p>
    <w:p w14:paraId="58052F09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59EA55B1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Заместитель главного судьи ___________________________ /____________________/</w:t>
      </w:r>
    </w:p>
    <w:p w14:paraId="0DE656F3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58A24E1D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Главный секретарь __________________________________ /____________________/</w:t>
      </w:r>
    </w:p>
    <w:p w14:paraId="659BA452" w14:textId="77777777" w:rsidR="00806C3C" w:rsidRDefault="00806C3C" w:rsidP="00435890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1EFBCC50" w14:textId="77777777" w:rsidR="00A66BD7" w:rsidRPr="00B87AD8" w:rsidRDefault="00435890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4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бокового судьи спортивной дисциплины «приемы самообороны»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0F2FAC06" w14:textId="77777777" w:rsidTr="0094766F">
        <w:trPr>
          <w:jc w:val="center"/>
        </w:trPr>
        <w:tc>
          <w:tcPr>
            <w:tcW w:w="5000" w:type="pct"/>
          </w:tcPr>
          <w:p w14:paraId="3CD9C977" w14:textId="77777777" w:rsidR="00435890" w:rsidRP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12C11C" w14:textId="77777777" w:rsidR="00435890" w:rsidRPr="00435890" w:rsidRDefault="00A66BD7" w:rsidP="00B87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 w:rsidRPr="004A33DF">
              <w:rPr>
                <w:rFonts w:ascii="Times New Roman" w:hAnsi="Times New Roman"/>
                <w:b/>
                <w:bCs/>
                <w:sz w:val="24"/>
                <w:szCs w:val="24"/>
              </w:rPr>
              <w:t>бокового судьи</w:t>
            </w:r>
            <w:r w:rsidR="004A33DF" w:rsidRPr="00B87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>спортивной дисциплины «приемы самообороны»</w:t>
            </w:r>
          </w:p>
          <w:p w14:paraId="0C8711B6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34BF31FC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25ED533C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____________          </w:t>
            </w:r>
            <w:r w:rsidRPr="00DE6EC5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  <w:r w:rsidR="00DE6EC5" w:rsidRPr="00DE6EC5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           Пол </w:t>
            </w:r>
            <w:r w:rsidR="00435890" w:rsidRPr="0043589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1C9EF19A" w14:textId="6D0DE4F6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="00435890" w:rsidRPr="00435890">
              <w:rPr>
                <w:rFonts w:ascii="Times New Roman" w:hAnsi="Times New Roman"/>
                <w:sz w:val="24"/>
                <w:szCs w:val="24"/>
              </w:rPr>
              <w:t xml:space="preserve"> № 1 ______________________________</w:t>
            </w:r>
            <w:r w:rsidR="004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890"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 w:rsidR="004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="00435890" w:rsidRPr="00435890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8A75B64" w14:textId="77777777" w:rsidR="00435890" w:rsidRDefault="00435890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9D8E0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5FD5EC2F" w14:textId="77777777" w:rsidTr="00A66BD7">
              <w:tc>
                <w:tcPr>
                  <w:tcW w:w="3193" w:type="pct"/>
                  <w:gridSpan w:val="2"/>
                </w:tcPr>
                <w:p w14:paraId="62B20980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раунда</w:t>
                  </w:r>
                </w:p>
              </w:tc>
              <w:tc>
                <w:tcPr>
                  <w:tcW w:w="1807" w:type="pct"/>
                </w:tcPr>
                <w:p w14:paraId="6323649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4969401D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2CD2BB4A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захвата за запястье</w:t>
                  </w:r>
                </w:p>
              </w:tc>
              <w:tc>
                <w:tcPr>
                  <w:tcW w:w="1807" w:type="pct"/>
                </w:tcPr>
                <w:p w14:paraId="2B67D529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602EC4B4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65CD778B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захвата за одежду, обхватов корпуса или удушения</w:t>
                  </w:r>
                </w:p>
              </w:tc>
              <w:tc>
                <w:tcPr>
                  <w:tcW w:w="1807" w:type="pct"/>
                </w:tcPr>
                <w:p w14:paraId="166FF5A0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D5D606D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7D3D1576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прямого удара кулаком</w:t>
                  </w:r>
                </w:p>
              </w:tc>
              <w:tc>
                <w:tcPr>
                  <w:tcW w:w="1807" w:type="pct"/>
                </w:tcPr>
                <w:p w14:paraId="2B6D5B89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412AA2DA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2248FE48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удара ногой</w:t>
                  </w:r>
                </w:p>
              </w:tc>
              <w:tc>
                <w:tcPr>
                  <w:tcW w:w="1807" w:type="pct"/>
                </w:tcPr>
                <w:p w14:paraId="654FCAF9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6CFBA61D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1BB64A5B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удара макетом ножа</w:t>
                  </w:r>
                </w:p>
              </w:tc>
              <w:tc>
                <w:tcPr>
                  <w:tcW w:w="1807" w:type="pct"/>
                </w:tcPr>
                <w:p w14:paraId="3B4F51A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45DA6A29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0D20A6D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с применением спортивног</w:t>
                  </w: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="009B152D" w:rsidRPr="00A84922">
                    <w:rPr>
                      <w:rFonts w:ascii="Times New Roman" w:hAnsi="Times New Roman"/>
                      <w:sz w:val="24"/>
                      <w:szCs w:val="24"/>
                    </w:rPr>
                    <w:t>инвентаря</w:t>
                  </w:r>
                </w:p>
              </w:tc>
              <w:tc>
                <w:tcPr>
                  <w:tcW w:w="1807" w:type="pct"/>
                </w:tcPr>
                <w:p w14:paraId="38AC5234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8E560E3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6727757E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6FD3515D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2C2A0EF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6E1713B6" w14:textId="77777777" w:rsidTr="00A66BD7">
              <w:tc>
                <w:tcPr>
                  <w:tcW w:w="3193" w:type="pct"/>
                  <w:gridSpan w:val="2"/>
                </w:tcPr>
                <w:p w14:paraId="6FA4BAB3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1807" w:type="pct"/>
                </w:tcPr>
                <w:p w14:paraId="1D9B68FA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6D831184" w14:textId="77777777" w:rsidTr="00A66BD7">
              <w:tc>
                <w:tcPr>
                  <w:tcW w:w="3193" w:type="pct"/>
                  <w:gridSpan w:val="2"/>
                </w:tcPr>
                <w:p w14:paraId="065C259B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Реалистичность</w:t>
                  </w:r>
                </w:p>
              </w:tc>
              <w:tc>
                <w:tcPr>
                  <w:tcW w:w="1807" w:type="pct"/>
                </w:tcPr>
                <w:p w14:paraId="181B61C9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7094166C" w14:textId="77777777" w:rsidTr="00A66BD7">
              <w:tc>
                <w:tcPr>
                  <w:tcW w:w="3193" w:type="pct"/>
                  <w:gridSpan w:val="2"/>
                </w:tcPr>
                <w:p w14:paraId="5843E951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Сила, скорость, выражение энергии (</w:t>
                  </w:r>
                  <w:proofErr w:type="spellStart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кихап</w:t>
                  </w:r>
                  <w:proofErr w:type="spellEnd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07" w:type="pct"/>
                </w:tcPr>
                <w:p w14:paraId="405AA5B6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D05B723" w14:textId="77777777" w:rsidTr="00A66BD7">
              <w:tc>
                <w:tcPr>
                  <w:tcW w:w="3193" w:type="pct"/>
                  <w:gridSpan w:val="2"/>
                </w:tcPr>
                <w:p w14:paraId="7C2D2F3B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Баланс, техники страховки</w:t>
                  </w:r>
                </w:p>
              </w:tc>
              <w:tc>
                <w:tcPr>
                  <w:tcW w:w="1807" w:type="pct"/>
                </w:tcPr>
                <w:p w14:paraId="6C79F054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4771D10" w14:textId="77777777" w:rsidTr="00A66BD7">
              <w:tc>
                <w:tcPr>
                  <w:tcW w:w="3193" w:type="pct"/>
                  <w:gridSpan w:val="2"/>
                </w:tcPr>
                <w:p w14:paraId="7F4F6D7D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Гармония, тайминг</w:t>
                  </w:r>
                </w:p>
              </w:tc>
              <w:tc>
                <w:tcPr>
                  <w:tcW w:w="1807" w:type="pct"/>
                </w:tcPr>
                <w:p w14:paraId="252841F5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5E93B366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38A2A61C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52CB5BF5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3563162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435890" w:rsidRPr="00435890" w14:paraId="2525496D" w14:textId="77777777" w:rsidTr="00E5515C">
              <w:tc>
                <w:tcPr>
                  <w:tcW w:w="2552" w:type="dxa"/>
                </w:tcPr>
                <w:p w14:paraId="7CB17AED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3FC5DFBE" w14:textId="77777777" w:rsidR="00435890" w:rsidRPr="00435890" w:rsidRDefault="00435890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27EA66D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C3768A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Боковой судья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38A78F42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71BE0" w14:textId="77777777" w:rsidR="00A66BD7" w:rsidRPr="00B87AD8" w:rsidRDefault="00435890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5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руководителя площадки спортивной дисциплины «приемы самообороны»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2D315024" w14:textId="77777777" w:rsidTr="0094766F">
        <w:trPr>
          <w:jc w:val="center"/>
        </w:trPr>
        <w:tc>
          <w:tcPr>
            <w:tcW w:w="5000" w:type="pct"/>
          </w:tcPr>
          <w:p w14:paraId="672534F8" w14:textId="77777777" w:rsid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DEAB5" w14:textId="77777777" w:rsidR="00A66BD7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площадки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>спортивной дисциплины «приемы самообороны»</w:t>
            </w:r>
          </w:p>
          <w:p w14:paraId="28D1E8B6" w14:textId="77777777" w:rsidR="00435890" w:rsidRP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9687C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0A8A12C6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DFEF278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____________          </w:t>
            </w:r>
            <w:r w:rsidRPr="00DE6EC5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  <w:r w:rsidR="00DE6EC5" w:rsidRPr="00DE6EC5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           Пол ______________</w:t>
            </w:r>
          </w:p>
          <w:p w14:paraId="68A8DCCD" w14:textId="24C20B3E" w:rsidR="00A66BD7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№ 1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№ 2 ____________________________</w:t>
            </w:r>
          </w:p>
          <w:p w14:paraId="312BA460" w14:textId="77777777" w:rsidR="00577381" w:rsidRPr="00435890" w:rsidRDefault="00577381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4DD309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A66BD7" w:rsidRPr="00435890" w14:paraId="40383646" w14:textId="77777777" w:rsidTr="00435890">
              <w:tc>
                <w:tcPr>
                  <w:tcW w:w="1000" w:type="pct"/>
                </w:tcPr>
                <w:p w14:paraId="2EA5EA25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 w:rsid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2E145A3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 w:rsid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5DD6DD5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 w:rsid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16F5D36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 w:rsid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6FBCFCB9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 w:rsid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66BD7" w:rsidRPr="00435890" w14:paraId="0F4ADA36" w14:textId="77777777" w:rsidTr="00435890">
              <w:tc>
                <w:tcPr>
                  <w:tcW w:w="1000" w:type="pct"/>
                </w:tcPr>
                <w:p w14:paraId="4786F904" w14:textId="77777777" w:rsidR="00A66BD7" w:rsidRPr="00435890" w:rsidRDefault="00A66BD7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200BE346" w14:textId="77777777" w:rsidR="00A66BD7" w:rsidRPr="00435890" w:rsidRDefault="00A66BD7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031ABF96" w14:textId="77777777" w:rsidR="00A66BD7" w:rsidRPr="00435890" w:rsidRDefault="00A66BD7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34349816" w14:textId="77777777" w:rsidR="00A66BD7" w:rsidRPr="00435890" w:rsidRDefault="00A66BD7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60BB5F7B" w14:textId="77777777" w:rsidR="00A66BD7" w:rsidRPr="00435890" w:rsidRDefault="00A66BD7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0B2C456C" w14:textId="77777777" w:rsidTr="00435890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45A20C01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74B359A7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1F834CF6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C7001B9" w14:textId="77777777" w:rsidR="00A66BD7" w:rsidRPr="00435890" w:rsidRDefault="00A66BD7" w:rsidP="004358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EE69B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30C7A5F5" w14:textId="77777777" w:rsidTr="00E5515C">
              <w:tc>
                <w:tcPr>
                  <w:tcW w:w="1000" w:type="pct"/>
                </w:tcPr>
                <w:p w14:paraId="60E19E53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4A83C412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3C05D249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46611C00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167C11E8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0A9211DE" w14:textId="77777777" w:rsidTr="00E5515C">
              <w:tc>
                <w:tcPr>
                  <w:tcW w:w="1000" w:type="pct"/>
                </w:tcPr>
                <w:p w14:paraId="76367614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225CC172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5B7606B5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9EC34DB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5B48D00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1F5F416E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20C43576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2243B21B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1A147F2B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45DE444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2CD55A45" w14:textId="77777777" w:rsidTr="00E5515C">
              <w:tc>
                <w:tcPr>
                  <w:tcW w:w="2552" w:type="dxa"/>
                </w:tcPr>
                <w:p w14:paraId="410ACD3C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56704A0B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FF4CD7B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7B94F1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Руководитель площадки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490DB04D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DC4A92" w14:textId="77777777" w:rsidR="00806C3C" w:rsidRDefault="00806C3C" w:rsidP="00806C3C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3925A68B" w14:textId="77777777" w:rsidR="00E626A2" w:rsidRPr="00806C3C" w:rsidRDefault="00E626A2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6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</w:t>
      </w:r>
      <w:r>
        <w:rPr>
          <w:rFonts w:ascii="Times New Roman" w:hAnsi="Times New Roman"/>
          <w:b/>
          <w:bCs/>
          <w:sz w:val="28"/>
          <w:szCs w:val="28"/>
        </w:rPr>
        <w:t xml:space="preserve">итогового протокола соревнований </w:t>
      </w:r>
      <w:r w:rsidRPr="00B87AD8">
        <w:rPr>
          <w:rFonts w:ascii="Times New Roman" w:hAnsi="Times New Roman"/>
          <w:b/>
          <w:bCs/>
          <w:sz w:val="28"/>
          <w:szCs w:val="28"/>
        </w:rPr>
        <w:t>спортивной дисциплины «приемы самообороны»</w:t>
      </w:r>
    </w:p>
    <w:p w14:paraId="747304B9" w14:textId="77777777" w:rsidR="00806C3C" w:rsidRPr="00E626A2" w:rsidRDefault="00806C3C" w:rsidP="00ED07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результатов соревнований</w:t>
      </w:r>
    </w:p>
    <w:p w14:paraId="7B89326D" w14:textId="77777777" w:rsidR="00E626A2" w:rsidRPr="00E626A2" w:rsidRDefault="00E626A2" w:rsidP="00E626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 </w:t>
      </w:r>
    </w:p>
    <w:p w14:paraId="59607E4D" w14:textId="77777777" w:rsidR="00E626A2" w:rsidRPr="00E626A2" w:rsidRDefault="00E626A2" w:rsidP="00E626A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626A2">
        <w:rPr>
          <w:rFonts w:ascii="Times New Roman" w:hAnsi="Times New Roman"/>
          <w:i/>
          <w:sz w:val="24"/>
          <w:szCs w:val="24"/>
        </w:rPr>
        <w:t>наименование соревнований</w:t>
      </w:r>
    </w:p>
    <w:p w14:paraId="65DA2FCE" w14:textId="77777777" w:rsidR="00E626A2" w:rsidRPr="00E626A2" w:rsidRDefault="00E626A2" w:rsidP="00E626A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68D7E3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eastAsia="Times New Roman" w:hAnsi="Times New Roman"/>
          <w:bCs/>
          <w:kern w:val="32"/>
          <w:sz w:val="24"/>
          <w:szCs w:val="24"/>
        </w:rPr>
        <w:t>А</w:t>
      </w:r>
      <w:r w:rsidRPr="00E626A2">
        <w:rPr>
          <w:rFonts w:ascii="Times New Roman" w:hAnsi="Times New Roman"/>
          <w:sz w:val="24"/>
          <w:szCs w:val="24"/>
        </w:rPr>
        <w:t>дрес: _______________________________________________</w:t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="00577381">
        <w:rPr>
          <w:rFonts w:ascii="Times New Roman" w:hAnsi="Times New Roman"/>
          <w:sz w:val="24"/>
          <w:szCs w:val="24"/>
        </w:rPr>
        <w:t xml:space="preserve">     </w:t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="00577381">
        <w:rPr>
          <w:rFonts w:ascii="Times New Roman" w:hAnsi="Times New Roman"/>
          <w:sz w:val="24"/>
          <w:szCs w:val="24"/>
        </w:rPr>
        <w:t xml:space="preserve">          </w:t>
      </w:r>
      <w:r w:rsidRPr="00E626A2">
        <w:rPr>
          <w:rFonts w:ascii="Times New Roman" w:hAnsi="Times New Roman"/>
          <w:sz w:val="24"/>
          <w:szCs w:val="24"/>
        </w:rPr>
        <w:t>Дата: ____________________</w:t>
      </w:r>
    </w:p>
    <w:p w14:paraId="172F0871" w14:textId="77777777" w:rsidR="00E626A2" w:rsidRPr="00E626A2" w:rsidRDefault="00E626A2" w:rsidP="00E626A2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ДИСЦИПЛИНА: ПРИ</w:t>
      </w:r>
      <w:r w:rsidR="003B7C3E">
        <w:rPr>
          <w:rFonts w:ascii="Times New Roman" w:eastAsia="Times New Roman" w:hAnsi="Times New Roman"/>
          <w:b/>
          <w:sz w:val="24"/>
          <w:szCs w:val="24"/>
          <w:lang w:eastAsia="ar-SA"/>
        </w:rPr>
        <w:t>Е</w:t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МЫ САМООБОРОНЫ</w:t>
      </w:r>
    </w:p>
    <w:p w14:paraId="02639CF7" w14:textId="77777777" w:rsidR="00E626A2" w:rsidRPr="00E626A2" w:rsidRDefault="00E626A2" w:rsidP="00E626A2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ВОЗРАСТНАЯ </w:t>
      </w:r>
      <w:proofErr w:type="gramStart"/>
      <w:r w:rsidR="00DE6EC5" w:rsidRPr="00DE6EC5">
        <w:rPr>
          <w:rFonts w:ascii="Times New Roman" w:hAnsi="Times New Roman"/>
          <w:b/>
          <w:sz w:val="28"/>
          <w:szCs w:val="28"/>
        </w:rPr>
        <w:t>ГРУППА</w:t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:_</w:t>
      </w:r>
      <w:proofErr w:type="gramEnd"/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</w:t>
      </w:r>
    </w:p>
    <w:p w14:paraId="42894EE7" w14:textId="77777777" w:rsidR="00E626A2" w:rsidRPr="00E626A2" w:rsidRDefault="00E626A2" w:rsidP="00E626A2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МУЖСКИЕ ПАРЫ (ЖЕНСКИЕ ПАРЫ)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583"/>
        <w:gridCol w:w="1349"/>
        <w:gridCol w:w="1291"/>
        <w:gridCol w:w="1502"/>
        <w:gridCol w:w="1408"/>
        <w:gridCol w:w="1199"/>
        <w:gridCol w:w="1630"/>
        <w:gridCol w:w="1516"/>
        <w:gridCol w:w="1510"/>
        <w:gridCol w:w="1005"/>
        <w:gridCol w:w="771"/>
      </w:tblGrid>
      <w:tr w:rsidR="00E626A2" w:rsidRPr="00E626A2" w14:paraId="57A6FC77" w14:textId="77777777" w:rsidTr="0094766F">
        <w:trPr>
          <w:trHeight w:val="835"/>
          <w:jc w:val="center"/>
        </w:trPr>
        <w:tc>
          <w:tcPr>
            <w:tcW w:w="179" w:type="pct"/>
            <w:vAlign w:val="center"/>
          </w:tcPr>
          <w:p w14:paraId="28A4BCF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Hlk195522627"/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14:paraId="52F2911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04" w:type="pct"/>
            <w:vAlign w:val="center"/>
          </w:tcPr>
          <w:p w14:paraId="3EB624F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472" w:type="pct"/>
            <w:vAlign w:val="center"/>
          </w:tcPr>
          <w:p w14:paraId="6CB59F6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Фамилия, Имя, Отчество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(при наличии)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(полностью)</w:t>
            </w:r>
          </w:p>
        </w:tc>
        <w:tc>
          <w:tcPr>
            <w:tcW w:w="452" w:type="pct"/>
            <w:vAlign w:val="center"/>
          </w:tcPr>
          <w:p w14:paraId="0EB113AE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Дата рождения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(ДД.ММ.ГГ)</w:t>
            </w:r>
          </w:p>
        </w:tc>
        <w:tc>
          <w:tcPr>
            <w:tcW w:w="526" w:type="pct"/>
            <w:vAlign w:val="center"/>
          </w:tcPr>
          <w:p w14:paraId="3A4CA4F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Спортивная квалификация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(разряд/звание)</w:t>
            </w:r>
          </w:p>
        </w:tc>
        <w:tc>
          <w:tcPr>
            <w:tcW w:w="493" w:type="pct"/>
            <w:vAlign w:val="center"/>
          </w:tcPr>
          <w:p w14:paraId="2962999D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Техническая квалификация</w:t>
            </w:r>
          </w:p>
        </w:tc>
        <w:tc>
          <w:tcPr>
            <w:tcW w:w="420" w:type="pct"/>
            <w:vAlign w:val="center"/>
          </w:tcPr>
          <w:p w14:paraId="46ABE0B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71" w:type="pct"/>
          </w:tcPr>
          <w:p w14:paraId="4AD9C88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Принадлежность к организации</w:t>
            </w:r>
          </w:p>
          <w:p w14:paraId="1FEE549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531" w:type="pct"/>
          </w:tcPr>
          <w:p w14:paraId="152FAFC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Ведомственная принадлежность организации</w:t>
            </w:r>
          </w:p>
        </w:tc>
        <w:tc>
          <w:tcPr>
            <w:tcW w:w="529" w:type="pct"/>
          </w:tcPr>
          <w:p w14:paraId="6177EC8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Фамилия, Имя, Отчество тренера-преподавателя (полностью)</w:t>
            </w:r>
          </w:p>
        </w:tc>
        <w:tc>
          <w:tcPr>
            <w:tcW w:w="352" w:type="pct"/>
            <w:vAlign w:val="center"/>
          </w:tcPr>
          <w:p w14:paraId="50B961C3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70" w:type="pct"/>
            <w:vAlign w:val="center"/>
          </w:tcPr>
          <w:p w14:paraId="72E85F90" w14:textId="77777777" w:rsidR="00E626A2" w:rsidRPr="00E626A2" w:rsidRDefault="00A6069E" w:rsidP="00E626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Занятое м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есто</w:t>
            </w:r>
          </w:p>
        </w:tc>
      </w:tr>
      <w:tr w:rsidR="00E626A2" w:rsidRPr="00E626A2" w14:paraId="4555A00C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3C30437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2298E4BB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E8B8BC2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2A7D89A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2D16FFB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665D2230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DF57E4E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DFB3B4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A1DA41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3E2D51C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6BA76BC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10DE906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6CE75D97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00E9B8C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2162DB5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6885C77D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F42E9CD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5104878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0CB90C1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3212C3B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14EB6E78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6F9B86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52413D8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641A29C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AC2594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4404FB81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02FE6C8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vAlign w:val="center"/>
          </w:tcPr>
          <w:p w14:paraId="75966ED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27278C0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333473A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E46094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5FDF2F20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01FD75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3094C99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707A842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BCEE17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2AAC64E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32A6CCA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2D6C037F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0E31547D" w14:textId="77777777" w:rsidR="00E626A2" w:rsidRPr="00E626A2" w:rsidRDefault="00E626A2" w:rsidP="00E626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158303F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E3C22A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40A272D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48DC043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5D15BF2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6531BD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5D5F53A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D18297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12FCB718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0408D1E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169A85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238CE917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23CEFC93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14:paraId="56BC5A4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12E075EB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818723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6CE28A82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9E897F5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7B1A8038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2B5EBF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82A33E0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66150DB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50BBEA30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541422EE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1C98D709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6FD6EF05" w14:textId="77777777" w:rsidR="00E626A2" w:rsidRPr="00E626A2" w:rsidRDefault="00E626A2" w:rsidP="00E626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239C8097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45FDD86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3662CB9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07285AB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322CB43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780A490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3DA010A5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40AB5CE3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09174D3B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5DFA7EF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DE59BD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17615A0E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2E7E29D8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04" w:type="pct"/>
            <w:vAlign w:val="center"/>
          </w:tcPr>
          <w:p w14:paraId="39181870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6C6E59C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0770002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04828F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7B585635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06F01E3A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4C44AF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397DEDC2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2F16EC24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1D6DF18E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1DD88B36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26A2" w:rsidRPr="00E626A2" w14:paraId="03EC5925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0CC890D9" w14:textId="77777777" w:rsidR="00E626A2" w:rsidRPr="00E626A2" w:rsidRDefault="00E626A2" w:rsidP="00E62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05698C6F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3D3D2942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E64A5E3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263CD84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0742A591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2D669DE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16A83A59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4ED333D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17795C5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25D8FC4E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0540FBC" w14:textId="77777777" w:rsidR="00E626A2" w:rsidRPr="00E626A2" w:rsidRDefault="00E626A2" w:rsidP="00E626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1D249C9C" w14:textId="77777777" w:rsidR="00E626A2" w:rsidRPr="00E626A2" w:rsidRDefault="00E626A2" w:rsidP="00E626A2">
      <w:pPr>
        <w:spacing w:after="0"/>
        <w:rPr>
          <w:rFonts w:ascii="Times New Roman" w:hAnsi="Times New Roman"/>
          <w:sz w:val="28"/>
          <w:szCs w:val="28"/>
        </w:rPr>
      </w:pPr>
    </w:p>
    <w:p w14:paraId="2098E10B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</w:p>
    <w:p w14:paraId="23FE2AB4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 xml:space="preserve">Главный судья соревнований ___________________________ /____________________/ </w:t>
      </w:r>
    </w:p>
    <w:p w14:paraId="68B90EB5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</w:p>
    <w:p w14:paraId="1E76355C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Заместитель главного судьи ___________________________ /____________________/</w:t>
      </w:r>
    </w:p>
    <w:p w14:paraId="37E9CAB6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</w:p>
    <w:p w14:paraId="1F127C1D" w14:textId="77777777" w:rsidR="00E626A2" w:rsidRPr="00E626A2" w:rsidRDefault="00E626A2" w:rsidP="00E626A2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Главный секретарь __________________________________ /____________________/</w:t>
      </w:r>
    </w:p>
    <w:p w14:paraId="23302FC4" w14:textId="77777777" w:rsidR="00806C3C" w:rsidRDefault="00806C3C" w:rsidP="00EF6A8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0AA533C5" w14:textId="77777777" w:rsidR="00A66BD7" w:rsidRPr="00EF6A8D" w:rsidRDefault="00EF6A8D" w:rsidP="00ED07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7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</w:t>
      </w:r>
      <w:r>
        <w:rPr>
          <w:rFonts w:ascii="Times New Roman" w:hAnsi="Times New Roman"/>
          <w:b/>
          <w:bCs/>
          <w:sz w:val="28"/>
          <w:szCs w:val="28"/>
        </w:rPr>
        <w:t xml:space="preserve">бокового судьи </w:t>
      </w:r>
      <w:r w:rsidR="00A66BD7" w:rsidRPr="00EF6A8D">
        <w:rPr>
          <w:rFonts w:ascii="Times New Roman" w:hAnsi="Times New Roman"/>
          <w:b/>
          <w:bCs/>
          <w:sz w:val="28"/>
          <w:szCs w:val="28"/>
        </w:rPr>
        <w:t>спортивн</w:t>
      </w:r>
      <w:r w:rsidRPr="00EF6A8D">
        <w:rPr>
          <w:rFonts w:ascii="Times New Roman" w:hAnsi="Times New Roman"/>
          <w:b/>
          <w:bCs/>
          <w:sz w:val="28"/>
          <w:szCs w:val="28"/>
        </w:rPr>
        <w:t>ой</w:t>
      </w:r>
      <w:r w:rsidR="00A66BD7" w:rsidRPr="00EF6A8D">
        <w:rPr>
          <w:rFonts w:ascii="Times New Roman" w:hAnsi="Times New Roman"/>
          <w:b/>
          <w:bCs/>
          <w:sz w:val="28"/>
          <w:szCs w:val="28"/>
        </w:rPr>
        <w:t xml:space="preserve"> дисциплин</w:t>
      </w:r>
      <w:r w:rsidRPr="00EF6A8D"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="00A66BD7" w:rsidRPr="00EF6A8D">
        <w:rPr>
          <w:rFonts w:ascii="Times New Roman" w:hAnsi="Times New Roman"/>
          <w:b/>
          <w:bCs/>
          <w:sz w:val="28"/>
          <w:szCs w:val="28"/>
        </w:rPr>
        <w:t>«</w:t>
      </w:r>
      <w:r w:rsidR="00A66BD7" w:rsidRPr="00EF6A8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поединок постановочный - пара</w:t>
      </w:r>
      <w:r w:rsidR="00A66BD7" w:rsidRPr="00EF6A8D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5628A469" w14:textId="77777777" w:rsidTr="0094766F">
        <w:trPr>
          <w:jc w:val="center"/>
        </w:trPr>
        <w:tc>
          <w:tcPr>
            <w:tcW w:w="5000" w:type="pct"/>
          </w:tcPr>
          <w:p w14:paraId="7EBFBD91" w14:textId="77777777" w:rsid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D85BF0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 w:rsidRPr="004A33DF">
              <w:rPr>
                <w:rFonts w:ascii="Times New Roman" w:hAnsi="Times New Roman"/>
                <w:b/>
                <w:bCs/>
                <w:sz w:val="24"/>
                <w:szCs w:val="24"/>
              </w:rPr>
              <w:t>бокового судьи</w:t>
            </w:r>
            <w:r w:rsidR="004A33DF" w:rsidRPr="00B87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спортивной дисциплины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«поединок постановочный - пара»</w:t>
            </w:r>
          </w:p>
          <w:p w14:paraId="334BCE32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7E321CFE" w14:textId="77777777" w:rsidR="00A66BD7" w:rsidRPr="00EF6A8D" w:rsidRDefault="00435890" w:rsidP="00EF6A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38F2B64" w14:textId="77777777" w:rsidR="00EF6A8D" w:rsidRPr="00435890" w:rsidRDefault="00EF6A8D" w:rsidP="00EF6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____________          Возрастная </w:t>
            </w:r>
            <w:r w:rsidR="00DE6EC5" w:rsidRPr="00DE6EC5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DE6E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           Пол ______________</w:t>
            </w:r>
          </w:p>
          <w:p w14:paraId="0680838F" w14:textId="1AA2579C" w:rsidR="00A66BD7" w:rsidRPr="00435890" w:rsidRDefault="00EF6A8D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№ 1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№ 2 ____________________________</w:t>
            </w:r>
          </w:p>
          <w:p w14:paraId="0B43AB77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59D9CAA6" w14:textId="77777777" w:rsidTr="00A66BD7">
              <w:tc>
                <w:tcPr>
                  <w:tcW w:w="3193" w:type="pct"/>
                  <w:gridSpan w:val="2"/>
                </w:tcPr>
                <w:p w14:paraId="3E15B5A5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и последовательность действий</w:t>
                  </w:r>
                </w:p>
              </w:tc>
              <w:tc>
                <w:tcPr>
                  <w:tcW w:w="1807" w:type="pct"/>
                </w:tcPr>
                <w:p w14:paraId="61E6445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4AE3C02B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13402FDA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захвата за запястье</w:t>
                  </w:r>
                </w:p>
              </w:tc>
              <w:tc>
                <w:tcPr>
                  <w:tcW w:w="1807" w:type="pct"/>
                </w:tcPr>
                <w:p w14:paraId="2078871A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2B95EBA7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1E5015A7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захвата за одежду, обхватов корпуса или удушения</w:t>
                  </w:r>
                </w:p>
              </w:tc>
              <w:tc>
                <w:tcPr>
                  <w:tcW w:w="1807" w:type="pct"/>
                </w:tcPr>
                <w:p w14:paraId="015B6DF4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6E2200AB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317E407C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прямого удара кулаком</w:t>
                  </w:r>
                </w:p>
              </w:tc>
              <w:tc>
                <w:tcPr>
                  <w:tcW w:w="1807" w:type="pct"/>
                </w:tcPr>
                <w:p w14:paraId="537C99B8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1C14C15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298099F5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удара ногой</w:t>
                  </w:r>
                </w:p>
              </w:tc>
              <w:tc>
                <w:tcPr>
                  <w:tcW w:w="1807" w:type="pct"/>
                </w:tcPr>
                <w:p w14:paraId="459F0CF7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4DE4E49D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6F9067C4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Самооборона против удара макетом ножа</w:t>
                  </w:r>
                </w:p>
              </w:tc>
              <w:tc>
                <w:tcPr>
                  <w:tcW w:w="1807" w:type="pct"/>
                </w:tcPr>
                <w:p w14:paraId="11E9B582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50282C1B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6123313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Самооборона с применением </w:t>
                  </w: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спортивного </w:t>
                  </w:r>
                  <w:r w:rsidR="009B152D" w:rsidRPr="00A84922">
                    <w:rPr>
                      <w:rFonts w:ascii="Times New Roman" w:hAnsi="Times New Roman"/>
                      <w:sz w:val="24"/>
                      <w:szCs w:val="24"/>
                    </w:rPr>
                    <w:t>инвентаря</w:t>
                  </w:r>
                </w:p>
              </w:tc>
              <w:tc>
                <w:tcPr>
                  <w:tcW w:w="1807" w:type="pct"/>
                </w:tcPr>
                <w:p w14:paraId="1E236D6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A7599F7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3030EA0A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5F8F607E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CA06A8E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744202C1" w14:textId="77777777" w:rsidTr="00A66BD7">
              <w:tc>
                <w:tcPr>
                  <w:tcW w:w="3193" w:type="pct"/>
                  <w:gridSpan w:val="2"/>
                </w:tcPr>
                <w:p w14:paraId="21248A8D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1807" w:type="pct"/>
                </w:tcPr>
                <w:p w14:paraId="11E40935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50C287FA" w14:textId="77777777" w:rsidTr="00A66BD7">
              <w:tc>
                <w:tcPr>
                  <w:tcW w:w="3193" w:type="pct"/>
                  <w:gridSpan w:val="2"/>
                </w:tcPr>
                <w:p w14:paraId="2370916A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Реалистичность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креативность </w:t>
                  </w:r>
                </w:p>
              </w:tc>
              <w:tc>
                <w:tcPr>
                  <w:tcW w:w="1807" w:type="pct"/>
                </w:tcPr>
                <w:p w14:paraId="3087472E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B647F19" w14:textId="77777777" w:rsidTr="00A66BD7">
              <w:tc>
                <w:tcPr>
                  <w:tcW w:w="3193" w:type="pct"/>
                  <w:gridSpan w:val="2"/>
                </w:tcPr>
                <w:p w14:paraId="51E75A9C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Сила, скорость, выражение энергии (</w:t>
                  </w:r>
                  <w:proofErr w:type="spellStart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кихап</w:t>
                  </w:r>
                  <w:proofErr w:type="spellEnd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07" w:type="pct"/>
                </w:tcPr>
                <w:p w14:paraId="338BF5E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582243D8" w14:textId="77777777" w:rsidTr="00A66BD7">
              <w:tc>
                <w:tcPr>
                  <w:tcW w:w="3193" w:type="pct"/>
                  <w:gridSpan w:val="2"/>
                </w:tcPr>
                <w:p w14:paraId="796CAB0F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Баланс, техники страховки, элементы акробатики</w:t>
                  </w:r>
                </w:p>
              </w:tc>
              <w:tc>
                <w:tcPr>
                  <w:tcW w:w="1807" w:type="pct"/>
                </w:tcPr>
                <w:p w14:paraId="58EB5B8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28DAC0BF" w14:textId="77777777" w:rsidTr="00A66BD7">
              <w:tc>
                <w:tcPr>
                  <w:tcW w:w="3193" w:type="pct"/>
                  <w:gridSpan w:val="2"/>
                </w:tcPr>
                <w:p w14:paraId="3591A975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Музыка, хореография</w:t>
                  </w:r>
                </w:p>
              </w:tc>
              <w:tc>
                <w:tcPr>
                  <w:tcW w:w="1807" w:type="pct"/>
                </w:tcPr>
                <w:p w14:paraId="301ECE3D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476DB7E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6B2116E8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6F78B2F9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CF2CF0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63DF485F" w14:textId="77777777" w:rsidTr="00E5515C">
              <w:tc>
                <w:tcPr>
                  <w:tcW w:w="2552" w:type="dxa"/>
                </w:tcPr>
                <w:p w14:paraId="4CFBEDE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77E33E70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E83DC1" w14:textId="77777777" w:rsid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Боковой судья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7395D566" w14:textId="77777777" w:rsidR="00806C3C" w:rsidRPr="00435890" w:rsidRDefault="00806C3C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3841CF" w14:textId="77777777" w:rsidR="00EF6A8D" w:rsidRPr="00EF6A8D" w:rsidRDefault="00EF6A8D" w:rsidP="00ED07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8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</w:t>
      </w:r>
      <w:r>
        <w:rPr>
          <w:rFonts w:ascii="Times New Roman" w:hAnsi="Times New Roman"/>
          <w:b/>
          <w:bCs/>
          <w:sz w:val="28"/>
          <w:szCs w:val="28"/>
        </w:rPr>
        <w:t xml:space="preserve">руководителя площадки </w:t>
      </w:r>
      <w:r w:rsidRPr="00EF6A8D">
        <w:rPr>
          <w:rFonts w:ascii="Times New Roman" w:hAnsi="Times New Roman"/>
          <w:b/>
          <w:bCs/>
          <w:sz w:val="28"/>
          <w:szCs w:val="28"/>
        </w:rPr>
        <w:t>спортивной дисциплины «</w:t>
      </w:r>
      <w:r w:rsidRPr="00EF6A8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поединок постановочный - пара</w:t>
      </w:r>
      <w:r w:rsidRPr="00EF6A8D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424D00B5" w14:textId="77777777" w:rsidTr="0094766F">
        <w:trPr>
          <w:jc w:val="center"/>
        </w:trPr>
        <w:tc>
          <w:tcPr>
            <w:tcW w:w="5000" w:type="pct"/>
          </w:tcPr>
          <w:p w14:paraId="39419118" w14:textId="77777777" w:rsid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818F7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площадки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спортивной дисциплины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«поединок постановочный - пара»</w:t>
            </w:r>
          </w:p>
          <w:p w14:paraId="6B928E00" w14:textId="77777777" w:rsidR="00270BDC" w:rsidRDefault="00270BDC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5E80C5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747EFF9F" w14:textId="77777777" w:rsidR="00A66BD7" w:rsidRPr="00EF6A8D" w:rsidRDefault="00435890" w:rsidP="00EF6A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472172EB" w14:textId="77777777" w:rsidR="00EF6A8D" w:rsidRPr="00435890" w:rsidRDefault="00EF6A8D" w:rsidP="00EF6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____________          Возрастная </w:t>
            </w:r>
            <w:r w:rsidR="00DE6EC5" w:rsidRPr="00DE6EC5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DE6EC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           Пол ______________</w:t>
            </w:r>
          </w:p>
          <w:p w14:paraId="69427A75" w14:textId="59427F07" w:rsidR="00EF6A8D" w:rsidRPr="00435890" w:rsidRDefault="00EF6A8D" w:rsidP="00EF6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№ 1 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№ 2 ____________________________</w:t>
            </w:r>
          </w:p>
          <w:p w14:paraId="3660D995" w14:textId="77777777" w:rsidR="00EF6A8D" w:rsidRDefault="00EF6A8D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88055E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24F4D769" w14:textId="77777777" w:rsidTr="00E5515C">
              <w:tc>
                <w:tcPr>
                  <w:tcW w:w="1000" w:type="pct"/>
                </w:tcPr>
                <w:p w14:paraId="4942B1A0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1EA53619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431910EF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33AB6EFA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52CD319B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7EE050E0" w14:textId="77777777" w:rsidTr="00E5515C">
              <w:tc>
                <w:tcPr>
                  <w:tcW w:w="1000" w:type="pct"/>
                </w:tcPr>
                <w:p w14:paraId="5FF8914A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5DEA9BEC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0C6C96FC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3CE90AC1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34E5359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43D73647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7E8B8F84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4B0DBBC1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68E8BE3E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4A0EE5" w14:textId="77777777" w:rsidR="00A66BD7" w:rsidRPr="00435890" w:rsidRDefault="00A66BD7" w:rsidP="004358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A3D82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43229AC4" w14:textId="77777777" w:rsidTr="00E5515C">
              <w:tc>
                <w:tcPr>
                  <w:tcW w:w="1000" w:type="pct"/>
                </w:tcPr>
                <w:p w14:paraId="158687A9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650F134B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0E64073B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2E7613E3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02E5C0D0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7EE22DB2" w14:textId="77777777" w:rsidTr="00E5515C">
              <w:tc>
                <w:tcPr>
                  <w:tcW w:w="1000" w:type="pct"/>
                </w:tcPr>
                <w:p w14:paraId="21983BAE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683650F5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06CCC38A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78763442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69BFD1D8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30429A4E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46000AE3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0AAE7ECF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63438498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6266912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3203ECC6" w14:textId="77777777" w:rsidTr="00E5515C">
              <w:tc>
                <w:tcPr>
                  <w:tcW w:w="2552" w:type="dxa"/>
                </w:tcPr>
                <w:p w14:paraId="0A999D00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4228CB16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B9F4357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E75187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Руководитель площадки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502F5141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20EE48" w14:textId="77777777" w:rsidR="00806C3C" w:rsidRDefault="00806C3C" w:rsidP="00806C3C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4D62016B" w14:textId="77777777" w:rsidR="0050004A" w:rsidRPr="00806C3C" w:rsidRDefault="0050004A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9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</w:t>
      </w:r>
      <w:r>
        <w:rPr>
          <w:rFonts w:ascii="Times New Roman" w:hAnsi="Times New Roman"/>
          <w:b/>
          <w:bCs/>
          <w:sz w:val="28"/>
          <w:szCs w:val="28"/>
        </w:rPr>
        <w:t xml:space="preserve">итогового протокола соревнований </w:t>
      </w:r>
      <w:r w:rsidRPr="00B87AD8">
        <w:rPr>
          <w:rFonts w:ascii="Times New Roman" w:hAnsi="Times New Roman"/>
          <w:b/>
          <w:bCs/>
          <w:sz w:val="28"/>
          <w:szCs w:val="28"/>
        </w:rPr>
        <w:t>спортивной дисциплины «</w:t>
      </w:r>
      <w:r w:rsidR="00092971">
        <w:rPr>
          <w:rFonts w:ascii="Times New Roman" w:hAnsi="Times New Roman"/>
          <w:b/>
          <w:bCs/>
          <w:sz w:val="28"/>
          <w:szCs w:val="28"/>
        </w:rPr>
        <w:t>поединок постановочный - пара</w:t>
      </w:r>
      <w:r w:rsidRPr="00B87AD8">
        <w:rPr>
          <w:rFonts w:ascii="Times New Roman" w:hAnsi="Times New Roman"/>
          <w:b/>
          <w:bCs/>
          <w:sz w:val="28"/>
          <w:szCs w:val="28"/>
        </w:rPr>
        <w:t>»</w:t>
      </w:r>
    </w:p>
    <w:p w14:paraId="43DD47BA" w14:textId="77777777" w:rsidR="00806C3C" w:rsidRPr="00E626A2" w:rsidRDefault="00806C3C" w:rsidP="00806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результатов соревнований</w:t>
      </w:r>
    </w:p>
    <w:p w14:paraId="1B158CF4" w14:textId="77777777" w:rsidR="0050004A" w:rsidRPr="00E626A2" w:rsidRDefault="0050004A" w:rsidP="00500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 </w:t>
      </w:r>
    </w:p>
    <w:p w14:paraId="24CD3313" w14:textId="77777777" w:rsidR="0050004A" w:rsidRPr="00E626A2" w:rsidRDefault="0050004A" w:rsidP="0050004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626A2">
        <w:rPr>
          <w:rFonts w:ascii="Times New Roman" w:hAnsi="Times New Roman"/>
          <w:i/>
          <w:sz w:val="24"/>
          <w:szCs w:val="24"/>
        </w:rPr>
        <w:t>наименование соревнований</w:t>
      </w:r>
    </w:p>
    <w:p w14:paraId="6F2D2FD9" w14:textId="77777777" w:rsidR="0050004A" w:rsidRPr="00E626A2" w:rsidRDefault="0050004A" w:rsidP="005000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9190C4" w14:textId="77777777" w:rsidR="0050004A" w:rsidRPr="00E626A2" w:rsidRDefault="0050004A" w:rsidP="0050004A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Cs/>
          <w:kern w:val="32"/>
          <w:sz w:val="24"/>
          <w:szCs w:val="24"/>
        </w:rPr>
        <w:t>А</w:t>
      </w:r>
      <w:r w:rsidRPr="00E626A2">
        <w:rPr>
          <w:rFonts w:ascii="Times New Roman" w:hAnsi="Times New Roman"/>
          <w:sz w:val="24"/>
          <w:szCs w:val="24"/>
        </w:rPr>
        <w:t>дрес: _______________________________________________</w:t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="00577381">
        <w:rPr>
          <w:rFonts w:ascii="Times New Roman" w:hAnsi="Times New Roman"/>
          <w:sz w:val="24"/>
          <w:szCs w:val="24"/>
        </w:rPr>
        <w:t xml:space="preserve">          </w:t>
      </w:r>
      <w:r w:rsidRPr="00E626A2">
        <w:rPr>
          <w:rFonts w:ascii="Times New Roman" w:hAnsi="Times New Roman"/>
          <w:sz w:val="24"/>
          <w:szCs w:val="24"/>
        </w:rPr>
        <w:t>Дата: ____________________</w:t>
      </w:r>
      <w:r w:rsidRPr="00E626A2">
        <w:rPr>
          <w:rFonts w:ascii="Times New Roman" w:hAnsi="Times New Roman"/>
          <w:sz w:val="24"/>
          <w:szCs w:val="24"/>
        </w:rPr>
        <w:br/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ДИСЦИПЛИНА: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ПОЕДИНОК ПОСТАНОВОЧНЫЙ - ПАРА</w:t>
      </w:r>
    </w:p>
    <w:p w14:paraId="726B8FA2" w14:textId="77777777" w:rsidR="0050004A" w:rsidRPr="00E626A2" w:rsidRDefault="00DE6EC5" w:rsidP="0050004A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ВОЗРАСТНАЯ </w:t>
      </w:r>
      <w:proofErr w:type="gramStart"/>
      <w:r w:rsidRPr="00DE6EC5">
        <w:rPr>
          <w:rFonts w:ascii="Times New Roman" w:eastAsia="Times New Roman" w:hAnsi="Times New Roman"/>
          <w:b/>
          <w:sz w:val="24"/>
          <w:szCs w:val="24"/>
          <w:lang w:eastAsia="ar-SA"/>
        </w:rPr>
        <w:t>ГРУПП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="0050004A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:_</w:t>
      </w:r>
      <w:proofErr w:type="gramEnd"/>
      <w:r w:rsidR="0050004A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</w:t>
      </w:r>
    </w:p>
    <w:p w14:paraId="2372314A" w14:textId="77777777" w:rsidR="0050004A" w:rsidRPr="00E626A2" w:rsidRDefault="0050004A" w:rsidP="0050004A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МУЖСКИЕ ПАРЫ (ЖЕНСКИЕ ПАРЫ)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583"/>
        <w:gridCol w:w="1349"/>
        <w:gridCol w:w="1291"/>
        <w:gridCol w:w="1502"/>
        <w:gridCol w:w="1408"/>
        <w:gridCol w:w="1199"/>
        <w:gridCol w:w="1630"/>
        <w:gridCol w:w="1516"/>
        <w:gridCol w:w="1510"/>
        <w:gridCol w:w="1005"/>
        <w:gridCol w:w="771"/>
      </w:tblGrid>
      <w:tr w:rsidR="0050004A" w:rsidRPr="00E626A2" w14:paraId="11EBD041" w14:textId="77777777" w:rsidTr="0094766F">
        <w:trPr>
          <w:trHeight w:val="835"/>
          <w:jc w:val="center"/>
        </w:trPr>
        <w:tc>
          <w:tcPr>
            <w:tcW w:w="179" w:type="pct"/>
            <w:vAlign w:val="center"/>
          </w:tcPr>
          <w:p w14:paraId="6ED9AC09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14:paraId="2FA9D267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04" w:type="pct"/>
            <w:vAlign w:val="center"/>
          </w:tcPr>
          <w:p w14:paraId="20F97A15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472" w:type="pct"/>
            <w:vAlign w:val="center"/>
          </w:tcPr>
          <w:p w14:paraId="1DCD481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Фамилия, Имя, Отчество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(при наличии)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(полностью)</w:t>
            </w:r>
          </w:p>
        </w:tc>
        <w:tc>
          <w:tcPr>
            <w:tcW w:w="452" w:type="pct"/>
            <w:vAlign w:val="center"/>
          </w:tcPr>
          <w:p w14:paraId="6753EA6E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Дата рождения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(ДД.ММ.ГГ)</w:t>
            </w:r>
          </w:p>
        </w:tc>
        <w:tc>
          <w:tcPr>
            <w:tcW w:w="526" w:type="pct"/>
            <w:vAlign w:val="center"/>
          </w:tcPr>
          <w:p w14:paraId="195567C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Спортивная квалификация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(разряд/звание)</w:t>
            </w:r>
          </w:p>
        </w:tc>
        <w:tc>
          <w:tcPr>
            <w:tcW w:w="493" w:type="pct"/>
            <w:vAlign w:val="center"/>
          </w:tcPr>
          <w:p w14:paraId="7C7A6998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Техническая квалификация</w:t>
            </w:r>
          </w:p>
        </w:tc>
        <w:tc>
          <w:tcPr>
            <w:tcW w:w="420" w:type="pct"/>
            <w:vAlign w:val="center"/>
          </w:tcPr>
          <w:p w14:paraId="7F31F08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71" w:type="pct"/>
          </w:tcPr>
          <w:p w14:paraId="39E5D5F2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Принадлежность к организации</w:t>
            </w:r>
          </w:p>
          <w:p w14:paraId="414D6979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531" w:type="pct"/>
          </w:tcPr>
          <w:p w14:paraId="51D4288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Ведомственная принадлежность организации</w:t>
            </w:r>
          </w:p>
        </w:tc>
        <w:tc>
          <w:tcPr>
            <w:tcW w:w="529" w:type="pct"/>
          </w:tcPr>
          <w:p w14:paraId="5323167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Фамилия, Имя, Отчество тренера-преподавателя (полностью)</w:t>
            </w:r>
          </w:p>
        </w:tc>
        <w:tc>
          <w:tcPr>
            <w:tcW w:w="352" w:type="pct"/>
            <w:vAlign w:val="center"/>
          </w:tcPr>
          <w:p w14:paraId="042183C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70" w:type="pct"/>
            <w:vAlign w:val="center"/>
          </w:tcPr>
          <w:p w14:paraId="14C98479" w14:textId="77777777" w:rsidR="0050004A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Занятое м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есто</w:t>
            </w:r>
          </w:p>
        </w:tc>
      </w:tr>
      <w:tr w:rsidR="0050004A" w:rsidRPr="00E626A2" w14:paraId="49E23E9C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1EA10D3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23854C1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4BC46538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86BF9E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15EBD40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5A8F322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2836C8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6E6CAD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1F00472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68B5E9E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25DBE54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7FF73612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004DF7E7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0788BA12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2356FE6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B69D822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69564B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2C45D4E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0E05E855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3AEB7C2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30CC4DC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8D02C3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53C6BC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09FEB30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B275E0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27759B41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4A2BFA7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vAlign w:val="center"/>
          </w:tcPr>
          <w:p w14:paraId="14354F47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C2F0BB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13E06849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230D69F9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54A74ACD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30ED700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1FF01A1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9265BE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2FA1259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542C7FF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4A367D6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39D6C112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65D1E759" w14:textId="77777777" w:rsidR="0050004A" w:rsidRPr="00E626A2" w:rsidRDefault="0050004A" w:rsidP="00E551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40A5404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1E9F18A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8811E4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6C7437D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18EA14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7CDCB9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D07BBBD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3CBA2CB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4D52F16D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0204C73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C5BD3BD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3B38F361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7EB99DF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14:paraId="31EE778F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246D669E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140681AF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8A9D89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06E6CD4F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5F5F08DE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5BE41D30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940B3E5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224242E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630CF17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0298CE8F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727F00D7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12DDA942" w14:textId="77777777" w:rsidR="0050004A" w:rsidRPr="00E626A2" w:rsidRDefault="0050004A" w:rsidP="00E551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5CB30B5D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BC7C61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1A06B832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0ED52238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218E7FD5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72CADEC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BD14E4F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7B61A9E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00280B39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1B434BC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FBF8C87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40EF0FF3" w14:textId="77777777" w:rsidTr="0094766F">
        <w:trPr>
          <w:jc w:val="center"/>
        </w:trPr>
        <w:tc>
          <w:tcPr>
            <w:tcW w:w="179" w:type="pct"/>
            <w:vMerge w:val="restart"/>
            <w:vAlign w:val="center"/>
          </w:tcPr>
          <w:p w14:paraId="0D50243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04" w:type="pct"/>
            <w:vAlign w:val="center"/>
          </w:tcPr>
          <w:p w14:paraId="568AA31B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1FA01B1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C3B80B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1C4E98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2A3EE696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A20D18C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813C585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98D5B1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1EECE1D8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00A0D67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354F5EA7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04A" w:rsidRPr="00E626A2" w14:paraId="2C62D8DA" w14:textId="77777777" w:rsidTr="0094766F">
        <w:trPr>
          <w:jc w:val="center"/>
        </w:trPr>
        <w:tc>
          <w:tcPr>
            <w:tcW w:w="179" w:type="pct"/>
            <w:vMerge/>
            <w:vAlign w:val="center"/>
          </w:tcPr>
          <w:p w14:paraId="2E43B61B" w14:textId="77777777" w:rsidR="0050004A" w:rsidRPr="00E626A2" w:rsidRDefault="0050004A" w:rsidP="00E551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76ADFD47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0BDA73F9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69FCF94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4BEB3C7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1A7BFAC0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14F56D8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BC34DB1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0E888C78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2781932A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30F7753F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059B433" w14:textId="77777777" w:rsidR="0050004A" w:rsidRPr="00E626A2" w:rsidRDefault="0050004A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725F23E" w14:textId="77777777" w:rsidR="0050004A" w:rsidRPr="00E626A2" w:rsidRDefault="0050004A" w:rsidP="0050004A">
      <w:pPr>
        <w:spacing w:after="0"/>
        <w:rPr>
          <w:rFonts w:ascii="Times New Roman" w:hAnsi="Times New Roman"/>
          <w:sz w:val="24"/>
          <w:szCs w:val="24"/>
        </w:rPr>
      </w:pPr>
    </w:p>
    <w:p w14:paraId="35CB2691" w14:textId="77777777" w:rsidR="0050004A" w:rsidRPr="00E626A2" w:rsidRDefault="0050004A" w:rsidP="0050004A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 xml:space="preserve">Главный судья соревнований ___________________________ /____________________/ </w:t>
      </w:r>
    </w:p>
    <w:p w14:paraId="4D934DAF" w14:textId="77777777" w:rsidR="0050004A" w:rsidRPr="00E626A2" w:rsidRDefault="0050004A" w:rsidP="0050004A">
      <w:pPr>
        <w:spacing w:after="0"/>
        <w:rPr>
          <w:rFonts w:ascii="Times New Roman" w:hAnsi="Times New Roman"/>
          <w:sz w:val="24"/>
          <w:szCs w:val="24"/>
        </w:rPr>
      </w:pPr>
    </w:p>
    <w:p w14:paraId="27181794" w14:textId="77777777" w:rsidR="0050004A" w:rsidRPr="00E626A2" w:rsidRDefault="0050004A" w:rsidP="0050004A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Заместитель главного судьи ___________________________ /____________________/</w:t>
      </w:r>
    </w:p>
    <w:p w14:paraId="624D5CE9" w14:textId="77777777" w:rsidR="0050004A" w:rsidRPr="00E626A2" w:rsidRDefault="0050004A" w:rsidP="0050004A">
      <w:pPr>
        <w:spacing w:after="0"/>
        <w:rPr>
          <w:rFonts w:ascii="Times New Roman" w:hAnsi="Times New Roman"/>
          <w:sz w:val="24"/>
          <w:szCs w:val="24"/>
        </w:rPr>
      </w:pPr>
    </w:p>
    <w:p w14:paraId="4CF22FCF" w14:textId="77777777" w:rsidR="0050004A" w:rsidRPr="00806C3C" w:rsidRDefault="0050004A" w:rsidP="00806C3C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Главный секретарь __________________________________ /____________________/</w:t>
      </w:r>
    </w:p>
    <w:p w14:paraId="0220F7E3" w14:textId="77777777" w:rsidR="00806C3C" w:rsidRDefault="00806C3C" w:rsidP="00270BD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45D27138" w14:textId="59D718CA" w:rsidR="00A66BD7" w:rsidRPr="00270BDC" w:rsidRDefault="00270BDC" w:rsidP="00ED07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10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</w:t>
      </w:r>
      <w:r>
        <w:rPr>
          <w:rFonts w:ascii="Times New Roman" w:hAnsi="Times New Roman"/>
          <w:b/>
          <w:bCs/>
          <w:sz w:val="28"/>
          <w:szCs w:val="28"/>
        </w:rPr>
        <w:t xml:space="preserve">бокового судьи </w:t>
      </w:r>
      <w:r w:rsidRPr="00EF6A8D">
        <w:rPr>
          <w:rFonts w:ascii="Times New Roman" w:hAnsi="Times New Roman"/>
          <w:b/>
          <w:bCs/>
          <w:sz w:val="28"/>
          <w:szCs w:val="28"/>
        </w:rPr>
        <w:t>спортивной дисциплины «</w:t>
      </w:r>
      <w:r w:rsidR="00ED078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поединок</w:t>
      </w:r>
      <w:r w:rsidR="00ED078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EF6A8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постановочный -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группа</w:t>
      </w:r>
      <w:r w:rsidRPr="00EF6A8D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5D3A6696" w14:textId="77777777" w:rsidTr="0094766F">
        <w:trPr>
          <w:jc w:val="center"/>
        </w:trPr>
        <w:tc>
          <w:tcPr>
            <w:tcW w:w="5000" w:type="pct"/>
          </w:tcPr>
          <w:p w14:paraId="354E3C33" w14:textId="77777777" w:rsid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84C9E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 w:rsidRPr="004A33DF">
              <w:rPr>
                <w:rFonts w:ascii="Times New Roman" w:hAnsi="Times New Roman"/>
                <w:b/>
                <w:bCs/>
                <w:sz w:val="24"/>
                <w:szCs w:val="24"/>
              </w:rPr>
              <w:t>бокового судьи</w:t>
            </w:r>
            <w:r w:rsidR="004A33DF" w:rsidRPr="00B87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спортивной дисциплины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«поединок постановочный - группа»</w:t>
            </w:r>
          </w:p>
          <w:p w14:paraId="5D5005F0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6200BF66" w14:textId="77777777" w:rsidR="00A66BD7" w:rsidRPr="00270BDC" w:rsidRDefault="00435890" w:rsidP="00270B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51BB8585" w14:textId="77777777" w:rsidR="00A66BD7" w:rsidRPr="00435890" w:rsidRDefault="00270BDC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____________          Возрастная </w:t>
            </w:r>
            <w:r w:rsidR="00AC35F1" w:rsidRPr="00AC35F1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AC35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           Пол ______________</w:t>
            </w:r>
          </w:p>
          <w:p w14:paraId="21FE1483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>Регион или наименование группы _________________________________________________________________________</w:t>
            </w:r>
          </w:p>
          <w:p w14:paraId="2B65AD39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7AF1C79F" w14:textId="77777777" w:rsidTr="00A66BD7">
              <w:tc>
                <w:tcPr>
                  <w:tcW w:w="3193" w:type="pct"/>
                  <w:gridSpan w:val="2"/>
                </w:tcPr>
                <w:p w14:paraId="76B3300E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действий</w:t>
                  </w:r>
                </w:p>
              </w:tc>
              <w:tc>
                <w:tcPr>
                  <w:tcW w:w="1807" w:type="pct"/>
                </w:tcPr>
                <w:p w14:paraId="53478CC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625E149A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28842A94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Техники защиты и нападения</w:t>
                  </w:r>
                </w:p>
              </w:tc>
              <w:tc>
                <w:tcPr>
                  <w:tcW w:w="1807" w:type="pct"/>
                </w:tcPr>
                <w:p w14:paraId="7162478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690508B0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4E4931C9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Разбивание предметов</w:t>
                  </w:r>
                </w:p>
              </w:tc>
              <w:tc>
                <w:tcPr>
                  <w:tcW w:w="1807" w:type="pct"/>
                </w:tcPr>
                <w:p w14:paraId="6907BDB0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774CA816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012B3C88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Ударные техники ногами </w:t>
                  </w:r>
                </w:p>
              </w:tc>
              <w:tc>
                <w:tcPr>
                  <w:tcW w:w="1807" w:type="pct"/>
                </w:tcPr>
                <w:p w14:paraId="72BDD2CB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68543EDD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52D9406A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Навыки </w:t>
                  </w: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владения </w:t>
                  </w:r>
                  <w:r w:rsidR="009B152D" w:rsidRPr="00A84922">
                    <w:rPr>
                      <w:rFonts w:ascii="Times New Roman" w:hAnsi="Times New Roman"/>
                      <w:sz w:val="24"/>
                      <w:szCs w:val="24"/>
                    </w:rPr>
                    <w:t>спортивным инвентарем</w:t>
                  </w:r>
                </w:p>
              </w:tc>
              <w:tc>
                <w:tcPr>
                  <w:tcW w:w="1807" w:type="pct"/>
                </w:tcPr>
                <w:p w14:paraId="7388F60D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50184B25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02FCA517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Динамика, передвижения (выход, уход)</w:t>
                  </w:r>
                </w:p>
              </w:tc>
              <w:tc>
                <w:tcPr>
                  <w:tcW w:w="1807" w:type="pct"/>
                </w:tcPr>
                <w:p w14:paraId="3156200C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35A51C6A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4F07B2AB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Акробатика</w:t>
                  </w:r>
                </w:p>
              </w:tc>
              <w:tc>
                <w:tcPr>
                  <w:tcW w:w="1807" w:type="pct"/>
                </w:tcPr>
                <w:p w14:paraId="755E16FF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4FFC8396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1A3FD804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1E4ECC3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510123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7B6A6743" w14:textId="77777777" w:rsidTr="00A66BD7">
              <w:tc>
                <w:tcPr>
                  <w:tcW w:w="3193" w:type="pct"/>
                  <w:gridSpan w:val="2"/>
                </w:tcPr>
                <w:p w14:paraId="2FA567E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1807" w:type="pct"/>
                </w:tcPr>
                <w:p w14:paraId="779071CB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65F7CA41" w14:textId="77777777" w:rsidTr="00A66BD7">
              <w:tc>
                <w:tcPr>
                  <w:tcW w:w="3193" w:type="pct"/>
                  <w:gridSpan w:val="2"/>
                </w:tcPr>
                <w:p w14:paraId="3C08728C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Реалистичность, креативность </w:t>
                  </w:r>
                </w:p>
              </w:tc>
              <w:tc>
                <w:tcPr>
                  <w:tcW w:w="1807" w:type="pct"/>
                </w:tcPr>
                <w:p w14:paraId="2B1F2C6B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DA33DCE" w14:textId="77777777" w:rsidTr="00A66BD7">
              <w:tc>
                <w:tcPr>
                  <w:tcW w:w="3193" w:type="pct"/>
                  <w:gridSpan w:val="2"/>
                </w:tcPr>
                <w:p w14:paraId="6E170118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Сила, скорость, выражение энергии (</w:t>
                  </w:r>
                  <w:proofErr w:type="spellStart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кихап</w:t>
                  </w:r>
                  <w:proofErr w:type="spellEnd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07" w:type="pct"/>
                </w:tcPr>
                <w:p w14:paraId="0391DBA0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168BDDB" w14:textId="77777777" w:rsidTr="00A66BD7">
              <w:tc>
                <w:tcPr>
                  <w:tcW w:w="3193" w:type="pct"/>
                  <w:gridSpan w:val="2"/>
                </w:tcPr>
                <w:p w14:paraId="4A86AF8C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Баланс, техники страховки</w:t>
                  </w:r>
                </w:p>
              </w:tc>
              <w:tc>
                <w:tcPr>
                  <w:tcW w:w="1807" w:type="pct"/>
                </w:tcPr>
                <w:p w14:paraId="2C09720A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74F2143" w14:textId="77777777" w:rsidTr="00A66BD7">
              <w:tc>
                <w:tcPr>
                  <w:tcW w:w="3193" w:type="pct"/>
                  <w:gridSpan w:val="2"/>
                </w:tcPr>
                <w:p w14:paraId="2A483454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Музыка и хореография</w:t>
                  </w:r>
                </w:p>
              </w:tc>
              <w:tc>
                <w:tcPr>
                  <w:tcW w:w="1807" w:type="pct"/>
                </w:tcPr>
                <w:p w14:paraId="2F0C5615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2EB3A9C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01BBB6F6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1966AC4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5341E3E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2B600CE3" w14:textId="77777777" w:rsidTr="00E5515C">
              <w:tc>
                <w:tcPr>
                  <w:tcW w:w="2552" w:type="dxa"/>
                </w:tcPr>
                <w:p w14:paraId="1B790F1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0E45EB49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EDB313D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FCC3A8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Боковой судья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50EADD58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7E7EBB" w14:textId="77777777" w:rsidR="00A66BD7" w:rsidRPr="00270BDC" w:rsidRDefault="00270BDC" w:rsidP="00ED07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11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</w:t>
      </w:r>
      <w:r>
        <w:rPr>
          <w:rFonts w:ascii="Times New Roman" w:hAnsi="Times New Roman"/>
          <w:b/>
          <w:bCs/>
          <w:sz w:val="28"/>
          <w:szCs w:val="28"/>
        </w:rPr>
        <w:t xml:space="preserve">руководителя площадки </w:t>
      </w:r>
      <w:r w:rsidRPr="00EF6A8D">
        <w:rPr>
          <w:rFonts w:ascii="Times New Roman" w:hAnsi="Times New Roman"/>
          <w:b/>
          <w:bCs/>
          <w:sz w:val="28"/>
          <w:szCs w:val="28"/>
        </w:rPr>
        <w:t>спортивной дисциплины «</w:t>
      </w:r>
      <w:r w:rsidRPr="00EF6A8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поединок постановочный -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группа</w:t>
      </w:r>
      <w:r w:rsidRPr="00EF6A8D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77954C2F" w14:textId="77777777" w:rsidTr="0094766F">
        <w:trPr>
          <w:jc w:val="center"/>
        </w:trPr>
        <w:tc>
          <w:tcPr>
            <w:tcW w:w="5000" w:type="pct"/>
          </w:tcPr>
          <w:p w14:paraId="23D0978A" w14:textId="77777777" w:rsid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2472D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площадки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спортивной дисциплины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«поединок постановочный - группа»</w:t>
            </w:r>
          </w:p>
          <w:p w14:paraId="33814C1C" w14:textId="77777777" w:rsidR="00270BDC" w:rsidRDefault="00270BDC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51A1F2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10BE773E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75F12D16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B923D" w14:textId="77777777" w:rsidR="00270BDC" w:rsidRPr="00435890" w:rsidRDefault="00270BDC" w:rsidP="0027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____________          Возрастная </w:t>
            </w:r>
            <w:r w:rsidR="00AC35F1" w:rsidRPr="00AC35F1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AC35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__________________________           Пол ______________</w:t>
            </w:r>
          </w:p>
          <w:p w14:paraId="140601B5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7C4489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>Регион или наименование группы _________________________________________________________________________</w:t>
            </w:r>
          </w:p>
          <w:p w14:paraId="4B5E160F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811291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27C47469" w14:textId="77777777" w:rsidTr="00E5515C">
              <w:tc>
                <w:tcPr>
                  <w:tcW w:w="1000" w:type="pct"/>
                </w:tcPr>
                <w:p w14:paraId="39B22BB4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034368F1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4C1DA324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280881C3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6966CC9C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2DF6D28F" w14:textId="77777777" w:rsidTr="00E5515C">
              <w:tc>
                <w:tcPr>
                  <w:tcW w:w="1000" w:type="pct"/>
                </w:tcPr>
                <w:p w14:paraId="36B29DA9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7D573B1A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16834511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44FD50F4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451767D3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2130790B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70F887AC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0979B584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1D354F50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BA071B0" w14:textId="77777777" w:rsidR="00A66BD7" w:rsidRPr="00435890" w:rsidRDefault="00A66BD7" w:rsidP="004358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64CD9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4933CE56" w14:textId="77777777" w:rsidTr="00E5515C">
              <w:tc>
                <w:tcPr>
                  <w:tcW w:w="1000" w:type="pct"/>
                </w:tcPr>
                <w:p w14:paraId="7F2EE77C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45738B43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7CB2760F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65680CCA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63BF9E96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4212B3C9" w14:textId="77777777" w:rsidTr="00E5515C">
              <w:tc>
                <w:tcPr>
                  <w:tcW w:w="1000" w:type="pct"/>
                </w:tcPr>
                <w:p w14:paraId="637F9E05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31DE0B6C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2E68ED66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0A68409E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C83A9B7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44BF3B57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62880BD8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183B57E8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37A80B1D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7545058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7ADEE1F6" w14:textId="77777777" w:rsidTr="00E5515C">
              <w:tc>
                <w:tcPr>
                  <w:tcW w:w="2552" w:type="dxa"/>
                </w:tcPr>
                <w:p w14:paraId="789B34B4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7541DD97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8FA12A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269968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>Руководитель площадки</w:t>
            </w:r>
            <w:r w:rsidR="00CD7001" w:rsidRPr="004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0BD7F9C2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89692" w14:textId="77777777" w:rsidR="00806C3C" w:rsidRDefault="00806C3C" w:rsidP="00806C3C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39D51D4E" w14:textId="77777777" w:rsidR="00A6069E" w:rsidRPr="00806C3C" w:rsidRDefault="00A6069E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12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</w:t>
      </w:r>
      <w:r>
        <w:rPr>
          <w:rFonts w:ascii="Times New Roman" w:hAnsi="Times New Roman"/>
          <w:b/>
          <w:bCs/>
          <w:sz w:val="28"/>
          <w:szCs w:val="28"/>
        </w:rPr>
        <w:t xml:space="preserve">итогового протокола соревнований </w:t>
      </w:r>
      <w:r w:rsidRPr="00B87AD8">
        <w:rPr>
          <w:rFonts w:ascii="Times New Roman" w:hAnsi="Times New Roman"/>
          <w:b/>
          <w:bCs/>
          <w:sz w:val="28"/>
          <w:szCs w:val="28"/>
        </w:rPr>
        <w:t>спортивной дисциплины «</w:t>
      </w:r>
      <w:r>
        <w:rPr>
          <w:rFonts w:ascii="Times New Roman" w:hAnsi="Times New Roman"/>
          <w:b/>
          <w:bCs/>
          <w:sz w:val="28"/>
          <w:szCs w:val="28"/>
        </w:rPr>
        <w:t>поединок постановочный - группа</w:t>
      </w:r>
      <w:r w:rsidRPr="00B87AD8">
        <w:rPr>
          <w:rFonts w:ascii="Times New Roman" w:hAnsi="Times New Roman"/>
          <w:b/>
          <w:bCs/>
          <w:sz w:val="28"/>
          <w:szCs w:val="28"/>
        </w:rPr>
        <w:t>»</w:t>
      </w:r>
    </w:p>
    <w:p w14:paraId="3FD21101" w14:textId="77777777" w:rsidR="00806C3C" w:rsidRPr="00E626A2" w:rsidRDefault="00806C3C" w:rsidP="00806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результатов соревнований</w:t>
      </w:r>
    </w:p>
    <w:p w14:paraId="78E31AC4" w14:textId="77777777" w:rsidR="00A6069E" w:rsidRPr="00E626A2" w:rsidRDefault="00A6069E" w:rsidP="00A606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 </w:t>
      </w:r>
    </w:p>
    <w:p w14:paraId="3B86D561" w14:textId="77777777" w:rsidR="00A6069E" w:rsidRPr="00E626A2" w:rsidRDefault="00A6069E" w:rsidP="00A606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626A2">
        <w:rPr>
          <w:rFonts w:ascii="Times New Roman" w:hAnsi="Times New Roman"/>
          <w:i/>
          <w:sz w:val="24"/>
          <w:szCs w:val="24"/>
        </w:rPr>
        <w:t>наименование соревнований</w:t>
      </w:r>
    </w:p>
    <w:p w14:paraId="3EB4AD99" w14:textId="77777777" w:rsidR="00A6069E" w:rsidRPr="00E626A2" w:rsidRDefault="00A6069E" w:rsidP="00A6069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74ABBC" w14:textId="77777777" w:rsidR="00A6069E" w:rsidRPr="00E626A2" w:rsidRDefault="00A6069E" w:rsidP="00A6069E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Cs/>
          <w:kern w:val="32"/>
          <w:sz w:val="24"/>
          <w:szCs w:val="24"/>
        </w:rPr>
        <w:t>А</w:t>
      </w:r>
      <w:r w:rsidRPr="00E626A2">
        <w:rPr>
          <w:rFonts w:ascii="Times New Roman" w:hAnsi="Times New Roman"/>
          <w:sz w:val="24"/>
          <w:szCs w:val="24"/>
        </w:rPr>
        <w:t>дрес: _______________________________________________</w:t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="00577381">
        <w:rPr>
          <w:rFonts w:ascii="Times New Roman" w:hAnsi="Times New Roman"/>
          <w:sz w:val="24"/>
          <w:szCs w:val="24"/>
        </w:rPr>
        <w:t xml:space="preserve">          </w:t>
      </w:r>
      <w:r w:rsidRPr="00E626A2">
        <w:rPr>
          <w:rFonts w:ascii="Times New Roman" w:hAnsi="Times New Roman"/>
          <w:sz w:val="24"/>
          <w:szCs w:val="24"/>
        </w:rPr>
        <w:t>Дата: ____________________</w:t>
      </w:r>
      <w:r w:rsidRPr="00E626A2">
        <w:rPr>
          <w:rFonts w:ascii="Times New Roman" w:hAnsi="Times New Roman"/>
          <w:sz w:val="24"/>
          <w:szCs w:val="24"/>
        </w:rPr>
        <w:br/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ДИСЦИПЛИНА: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ПОЕДИНОК ПОСТАНОВОЧНЫЙ - ГРУППА</w:t>
      </w:r>
    </w:p>
    <w:p w14:paraId="7AED2D60" w14:textId="77777777" w:rsidR="00A6069E" w:rsidRPr="00E626A2" w:rsidRDefault="00AC35F1" w:rsidP="00A6069E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ВОЗРАСТНАЯ </w:t>
      </w:r>
      <w:proofErr w:type="gramStart"/>
      <w:r w:rsidRPr="00AC35F1">
        <w:rPr>
          <w:rFonts w:ascii="Times New Roman" w:eastAsia="Times New Roman" w:hAnsi="Times New Roman"/>
          <w:b/>
          <w:sz w:val="24"/>
          <w:szCs w:val="24"/>
          <w:lang w:eastAsia="ar-SA"/>
        </w:rPr>
        <w:t>ГРУПП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="00A6069E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:_</w:t>
      </w:r>
      <w:proofErr w:type="gramEnd"/>
      <w:r w:rsidR="00A6069E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</w:t>
      </w:r>
    </w:p>
    <w:p w14:paraId="77F2B328" w14:textId="77777777" w:rsidR="00A6069E" w:rsidRPr="00E626A2" w:rsidRDefault="00A6069E" w:rsidP="00A6069E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МУЖСКИЕ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ГРУППЫ</w:t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(ЖЕНСКИЕ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ГРУППЫ</w:t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583"/>
        <w:gridCol w:w="1349"/>
        <w:gridCol w:w="1291"/>
        <w:gridCol w:w="1502"/>
        <w:gridCol w:w="1408"/>
        <w:gridCol w:w="1199"/>
        <w:gridCol w:w="1630"/>
        <w:gridCol w:w="1516"/>
        <w:gridCol w:w="1510"/>
        <w:gridCol w:w="1005"/>
        <w:gridCol w:w="771"/>
      </w:tblGrid>
      <w:tr w:rsidR="00A6069E" w:rsidRPr="00E626A2" w14:paraId="17347486" w14:textId="77777777" w:rsidTr="002E6A89">
        <w:trPr>
          <w:trHeight w:val="835"/>
          <w:jc w:val="center"/>
        </w:trPr>
        <w:tc>
          <w:tcPr>
            <w:tcW w:w="179" w:type="pct"/>
            <w:vAlign w:val="center"/>
          </w:tcPr>
          <w:p w14:paraId="34D00C5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14:paraId="2C75C3A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04" w:type="pct"/>
            <w:vAlign w:val="center"/>
          </w:tcPr>
          <w:p w14:paraId="3CE01FB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472" w:type="pct"/>
            <w:vAlign w:val="center"/>
          </w:tcPr>
          <w:p w14:paraId="7D2E340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Фамилия, Имя, Отчество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(при наличии)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(полностью)</w:t>
            </w:r>
          </w:p>
        </w:tc>
        <w:tc>
          <w:tcPr>
            <w:tcW w:w="452" w:type="pct"/>
            <w:vAlign w:val="center"/>
          </w:tcPr>
          <w:p w14:paraId="708DF9D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Дата рождения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(ДД.ММ.ГГ)</w:t>
            </w:r>
          </w:p>
        </w:tc>
        <w:tc>
          <w:tcPr>
            <w:tcW w:w="526" w:type="pct"/>
            <w:vAlign w:val="center"/>
          </w:tcPr>
          <w:p w14:paraId="11B72B3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Спортивная квалификация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(разряд/звание)</w:t>
            </w:r>
          </w:p>
        </w:tc>
        <w:tc>
          <w:tcPr>
            <w:tcW w:w="493" w:type="pct"/>
            <w:vAlign w:val="center"/>
          </w:tcPr>
          <w:p w14:paraId="3B00A82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Техническая квалификация</w:t>
            </w:r>
          </w:p>
        </w:tc>
        <w:tc>
          <w:tcPr>
            <w:tcW w:w="420" w:type="pct"/>
            <w:vAlign w:val="center"/>
          </w:tcPr>
          <w:p w14:paraId="2340BB1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71" w:type="pct"/>
          </w:tcPr>
          <w:p w14:paraId="055614A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Принадлежность к организации</w:t>
            </w:r>
          </w:p>
          <w:p w14:paraId="5264414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531" w:type="pct"/>
          </w:tcPr>
          <w:p w14:paraId="6B2A555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Ведомственная принадлежность организации</w:t>
            </w:r>
          </w:p>
        </w:tc>
        <w:tc>
          <w:tcPr>
            <w:tcW w:w="529" w:type="pct"/>
          </w:tcPr>
          <w:p w14:paraId="52186B5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Фамилия, Имя, Отчество тренера-преподавателя (полностью)</w:t>
            </w:r>
          </w:p>
        </w:tc>
        <w:tc>
          <w:tcPr>
            <w:tcW w:w="352" w:type="pct"/>
            <w:vAlign w:val="center"/>
          </w:tcPr>
          <w:p w14:paraId="0DDB550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70" w:type="pct"/>
            <w:vAlign w:val="center"/>
          </w:tcPr>
          <w:p w14:paraId="3258E42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Занятое м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есто</w:t>
            </w:r>
          </w:p>
        </w:tc>
      </w:tr>
      <w:tr w:rsidR="00A6069E" w:rsidRPr="00E626A2" w14:paraId="50EEFEDB" w14:textId="77777777" w:rsidTr="002E6A89">
        <w:trPr>
          <w:jc w:val="center"/>
        </w:trPr>
        <w:tc>
          <w:tcPr>
            <w:tcW w:w="179" w:type="pct"/>
            <w:vMerge w:val="restart"/>
            <w:vAlign w:val="center"/>
          </w:tcPr>
          <w:p w14:paraId="5266E47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5056798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2080E58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BF2D38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DA88C5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61D0AA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632F485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27F6317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AD4FE4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482C6F7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6BBC26F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2C30385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248FAADC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7BB404C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4429263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79AC85B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A92A6F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171CBB6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44F596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3325BA9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973AAC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756AE35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20A14F8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6775123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1487A7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2F2DB2BA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369A7C2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5F99FA3F" w14:textId="77777777" w:rsidR="00A6069E" w:rsidRPr="00E626A2" w:rsidRDefault="00806C3C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472" w:type="pct"/>
            <w:vAlign w:val="center"/>
          </w:tcPr>
          <w:p w14:paraId="31223C6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974C68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FF164A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AAFA10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EC075A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86DB2A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336A77B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1680A92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60E579E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E81A89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45B1CFDC" w14:textId="77777777" w:rsidTr="002E6A89">
        <w:trPr>
          <w:jc w:val="center"/>
        </w:trPr>
        <w:tc>
          <w:tcPr>
            <w:tcW w:w="179" w:type="pct"/>
            <w:vMerge w:val="restart"/>
            <w:vAlign w:val="center"/>
          </w:tcPr>
          <w:p w14:paraId="072E457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vAlign w:val="center"/>
          </w:tcPr>
          <w:p w14:paraId="152AB88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22F6AB0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C0CE38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458232D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2EE48EB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143AF9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CB3F4A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4EBE228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6F3F902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7489EC5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6A3D1DE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26922E75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517FFEB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365AA8F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4F11BFD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76F94AF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4BE820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2B8E664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0F5E28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3FFDB6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499135D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62CB6C1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30FFB42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CAE522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38A1637F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510D104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7D35479B" w14:textId="77777777" w:rsidR="00A6069E" w:rsidRPr="00E626A2" w:rsidRDefault="00806C3C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472" w:type="pct"/>
            <w:vAlign w:val="center"/>
          </w:tcPr>
          <w:p w14:paraId="0008F5C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72C99F7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3BF89A9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B4E5C4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836109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D26542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727849D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0BB4C05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3044060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CA8F3E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249B6EFD" w14:textId="77777777" w:rsidTr="002E6A89">
        <w:trPr>
          <w:jc w:val="center"/>
        </w:trPr>
        <w:tc>
          <w:tcPr>
            <w:tcW w:w="179" w:type="pct"/>
            <w:vMerge w:val="restart"/>
            <w:vAlign w:val="center"/>
          </w:tcPr>
          <w:p w14:paraId="2272C7A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14:paraId="2862BE5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6F2DEE6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02069A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0681B2A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38AEECE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9C45ED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D7866E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3F0FA5B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65577E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27E5E6F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39DB140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2A5C3FDB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79FDA6B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12F1AD4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C91146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4C848D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29F84B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CB3898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EAF84C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E8517B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62EA958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C7726A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62136B06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DFDBD8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783A6543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300A724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1BCFC13A" w14:textId="77777777" w:rsidR="00A6069E" w:rsidRPr="00E626A2" w:rsidRDefault="00806C3C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472" w:type="pct"/>
            <w:vAlign w:val="center"/>
          </w:tcPr>
          <w:p w14:paraId="0C348BF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6EA378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2621E9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393CAF8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6826565C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21CBE77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267C2E4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0508366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271BFAB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76EFF0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343AFA6E" w14:textId="77777777" w:rsidTr="002E6A89">
        <w:trPr>
          <w:jc w:val="center"/>
        </w:trPr>
        <w:tc>
          <w:tcPr>
            <w:tcW w:w="179" w:type="pct"/>
            <w:vMerge w:val="restart"/>
            <w:vAlign w:val="center"/>
          </w:tcPr>
          <w:p w14:paraId="734BC4A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04" w:type="pct"/>
            <w:vAlign w:val="center"/>
          </w:tcPr>
          <w:p w14:paraId="3CC5457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7706C29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5964FFD0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12B6B54B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0655B2D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0BAF5F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3F79E07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41A5EF4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15D8744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2BF144D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61EBF5A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7F481C79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55A618B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600FEF2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5E5601C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249031D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4AD52EE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6F74D198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6F999C3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30AEEAD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0573571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34DFD02A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09419C7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51B9C4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69E" w:rsidRPr="00E626A2" w14:paraId="07190CC0" w14:textId="77777777" w:rsidTr="002E6A89">
        <w:trPr>
          <w:jc w:val="center"/>
        </w:trPr>
        <w:tc>
          <w:tcPr>
            <w:tcW w:w="179" w:type="pct"/>
            <w:vMerge/>
            <w:vAlign w:val="center"/>
          </w:tcPr>
          <w:p w14:paraId="0C793A62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14:paraId="21C16EC9" w14:textId="77777777" w:rsidR="00A6069E" w:rsidRPr="00E626A2" w:rsidRDefault="00806C3C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472" w:type="pct"/>
            <w:vAlign w:val="center"/>
          </w:tcPr>
          <w:p w14:paraId="14C3DCCE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38FA7EC3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7CDDD3F4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65194507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157A147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076F8A19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D11A065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08432F3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14:paraId="14761EE1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28B5A6F" w14:textId="77777777" w:rsidR="00A6069E" w:rsidRPr="00E626A2" w:rsidRDefault="00A6069E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70ACC9B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2458529E" w14:textId="77777777" w:rsidR="00806C3C" w:rsidRDefault="00806C3C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6B6637FC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 xml:space="preserve">Главный судья соревнований ___________________________ /____________________/ </w:t>
      </w:r>
    </w:p>
    <w:p w14:paraId="4B7EAE6A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55F5F9B0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Заместитель главного судьи ___________________________ /____________________/</w:t>
      </w:r>
    </w:p>
    <w:p w14:paraId="5878C554" w14:textId="77777777" w:rsidR="00A6069E" w:rsidRPr="00E626A2" w:rsidRDefault="00A6069E" w:rsidP="00A6069E">
      <w:pPr>
        <w:spacing w:after="0"/>
        <w:rPr>
          <w:rFonts w:ascii="Times New Roman" w:hAnsi="Times New Roman"/>
          <w:sz w:val="24"/>
          <w:szCs w:val="24"/>
        </w:rPr>
      </w:pPr>
    </w:p>
    <w:p w14:paraId="2C37130A" w14:textId="77777777" w:rsidR="00806C3C" w:rsidRDefault="00A6069E" w:rsidP="00806C3C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Главный секретарь __________________________________ /____________________/</w:t>
      </w:r>
    </w:p>
    <w:p w14:paraId="57E23335" w14:textId="77777777" w:rsidR="00806C3C" w:rsidRDefault="00806C3C" w:rsidP="00806C3C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1BD36A86" w14:textId="77777777" w:rsidR="00A66BD7" w:rsidRPr="00435890" w:rsidRDefault="00270BDC" w:rsidP="00ED07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13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</w:t>
      </w:r>
      <w:r>
        <w:rPr>
          <w:rFonts w:ascii="Times New Roman" w:hAnsi="Times New Roman"/>
          <w:b/>
          <w:bCs/>
          <w:sz w:val="28"/>
          <w:szCs w:val="28"/>
        </w:rPr>
        <w:t xml:space="preserve">бокового судьи </w:t>
      </w:r>
      <w:r w:rsidR="00A66BD7" w:rsidRPr="00270BDC">
        <w:rPr>
          <w:rFonts w:ascii="Times New Roman" w:hAnsi="Times New Roman"/>
          <w:b/>
          <w:bCs/>
          <w:sz w:val="28"/>
          <w:szCs w:val="28"/>
        </w:rPr>
        <w:t>спортивн</w:t>
      </w:r>
      <w:r w:rsidRPr="00270BDC">
        <w:rPr>
          <w:rFonts w:ascii="Times New Roman" w:hAnsi="Times New Roman"/>
          <w:b/>
          <w:bCs/>
          <w:sz w:val="28"/>
          <w:szCs w:val="28"/>
        </w:rPr>
        <w:t>ой</w:t>
      </w:r>
      <w:r w:rsidR="00A66BD7" w:rsidRPr="00270BDC">
        <w:rPr>
          <w:rFonts w:ascii="Times New Roman" w:hAnsi="Times New Roman"/>
          <w:b/>
          <w:bCs/>
          <w:sz w:val="28"/>
          <w:szCs w:val="28"/>
        </w:rPr>
        <w:t xml:space="preserve"> дисциплин</w:t>
      </w:r>
      <w:r w:rsidRPr="00270BDC">
        <w:rPr>
          <w:rFonts w:ascii="Times New Roman" w:hAnsi="Times New Roman"/>
          <w:b/>
          <w:bCs/>
          <w:sz w:val="28"/>
          <w:szCs w:val="28"/>
        </w:rPr>
        <w:t>ы</w:t>
      </w:r>
      <w:r w:rsidR="00A66BD7" w:rsidRPr="00270BDC">
        <w:rPr>
          <w:rFonts w:ascii="Times New Roman" w:hAnsi="Times New Roman"/>
          <w:b/>
          <w:bCs/>
          <w:sz w:val="28"/>
          <w:szCs w:val="28"/>
        </w:rPr>
        <w:t>, содержащ</w:t>
      </w:r>
      <w:r w:rsidRPr="00270BDC">
        <w:rPr>
          <w:rFonts w:ascii="Times New Roman" w:hAnsi="Times New Roman"/>
          <w:b/>
          <w:bCs/>
          <w:sz w:val="28"/>
          <w:szCs w:val="28"/>
        </w:rPr>
        <w:t>ей</w:t>
      </w:r>
      <w:r w:rsidR="00A66BD7" w:rsidRPr="00270BDC">
        <w:rPr>
          <w:rFonts w:ascii="Times New Roman" w:hAnsi="Times New Roman"/>
          <w:b/>
          <w:bCs/>
          <w:sz w:val="28"/>
          <w:szCs w:val="28"/>
        </w:rPr>
        <w:t xml:space="preserve"> в своем наименовании слова «</w:t>
      </w:r>
      <w:r w:rsidR="00A66BD7" w:rsidRPr="00270BD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комплекс свободный</w:t>
      </w:r>
      <w:r w:rsidR="00A66BD7" w:rsidRPr="00270BDC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7FBEFBD6" w14:textId="77777777" w:rsidTr="002E6A89">
        <w:trPr>
          <w:jc w:val="center"/>
        </w:trPr>
        <w:tc>
          <w:tcPr>
            <w:tcW w:w="5000" w:type="pct"/>
          </w:tcPr>
          <w:p w14:paraId="18AA4A3C" w14:textId="77777777" w:rsidR="00435890" w:rsidRDefault="00435890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E9213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 w:rsidRPr="004A33DF">
              <w:rPr>
                <w:rFonts w:ascii="Times New Roman" w:hAnsi="Times New Roman"/>
                <w:b/>
                <w:bCs/>
                <w:sz w:val="24"/>
                <w:szCs w:val="24"/>
              </w:rPr>
              <w:t>бокового судьи</w:t>
            </w:r>
            <w:r w:rsidR="004A33DF" w:rsidRPr="00B87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спортивной дисциплины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«комплекс свободный - _________________________</w:t>
            </w:r>
            <w:proofErr w:type="gramStart"/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_ »</w:t>
            </w:r>
            <w:proofErr w:type="gramEnd"/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66B82B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5DB43E95" w14:textId="77777777" w:rsidR="00A66BD7" w:rsidRPr="00270BDC" w:rsidRDefault="00435890" w:rsidP="00270B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6D1C8CC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          Возрастная </w:t>
            </w:r>
            <w:r w:rsidR="00AC35F1" w:rsidRPr="00AC35F1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AC35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                          </w:t>
            </w:r>
            <w:r w:rsidR="00EF6A8D" w:rsidRPr="00435890">
              <w:rPr>
                <w:rFonts w:ascii="Times New Roman" w:hAnsi="Times New Roman"/>
                <w:sz w:val="24"/>
                <w:szCs w:val="24"/>
              </w:rPr>
              <w:t>Пол ______________</w:t>
            </w:r>
          </w:p>
          <w:p w14:paraId="19111ED1" w14:textId="6F8F2BE3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="00270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</w:t>
            </w:r>
          </w:p>
          <w:p w14:paraId="40D7F032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77465996" w14:textId="77777777" w:rsidTr="00A66BD7">
              <w:tc>
                <w:tcPr>
                  <w:tcW w:w="3193" w:type="pct"/>
                  <w:gridSpan w:val="2"/>
                </w:tcPr>
                <w:p w14:paraId="372697D0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действий</w:t>
                  </w:r>
                </w:p>
              </w:tc>
              <w:tc>
                <w:tcPr>
                  <w:tcW w:w="1807" w:type="pct"/>
                </w:tcPr>
                <w:p w14:paraId="5E9AE4B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15E29F10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60E7C667" w14:textId="77777777" w:rsidR="00A66BD7" w:rsidRPr="00A84922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Ударные и защитные техники </w:t>
                  </w:r>
                  <w:r w:rsidR="009B152D" w:rsidRPr="00A84922">
                    <w:rPr>
                      <w:rFonts w:ascii="Times New Roman" w:hAnsi="Times New Roman"/>
                      <w:sz w:val="24"/>
                      <w:szCs w:val="24"/>
                    </w:rPr>
                    <w:t>спортивным инвентарем</w:t>
                  </w:r>
                </w:p>
              </w:tc>
              <w:tc>
                <w:tcPr>
                  <w:tcW w:w="1807" w:type="pct"/>
                </w:tcPr>
                <w:p w14:paraId="36B3417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229263C4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31FCEAD3" w14:textId="77777777" w:rsidR="00A66BD7" w:rsidRPr="00A84922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>Удары ногами в прыжке</w:t>
                  </w:r>
                </w:p>
              </w:tc>
              <w:tc>
                <w:tcPr>
                  <w:tcW w:w="1807" w:type="pct"/>
                </w:tcPr>
                <w:p w14:paraId="4EC97B77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3804F15D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650A2061" w14:textId="77777777" w:rsidR="00A66BD7" w:rsidRPr="00A84922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>Удары ногами во вращении</w:t>
                  </w:r>
                </w:p>
              </w:tc>
              <w:tc>
                <w:tcPr>
                  <w:tcW w:w="1807" w:type="pct"/>
                </w:tcPr>
                <w:p w14:paraId="508922B2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3A0FE3BE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30AC4970" w14:textId="77777777" w:rsidR="00A66BD7" w:rsidRPr="00A84922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>Манипуляции с</w:t>
                  </w:r>
                  <w:r w:rsidR="009B152D" w:rsidRPr="00A84922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A8492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152D" w:rsidRPr="00A84922">
                    <w:rPr>
                      <w:rFonts w:ascii="Times New Roman" w:hAnsi="Times New Roman"/>
                      <w:sz w:val="24"/>
                      <w:szCs w:val="24"/>
                    </w:rPr>
                    <w:t>спортивным инвентарем</w:t>
                  </w:r>
                </w:p>
              </w:tc>
              <w:tc>
                <w:tcPr>
                  <w:tcW w:w="1807" w:type="pct"/>
                </w:tcPr>
                <w:p w14:paraId="5C8A208F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36F7A799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0EA0C90B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Стойки, передвижения</w:t>
                  </w:r>
                </w:p>
              </w:tc>
              <w:tc>
                <w:tcPr>
                  <w:tcW w:w="1807" w:type="pct"/>
                </w:tcPr>
                <w:p w14:paraId="494D566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314642A2" w14:textId="77777777" w:rsidTr="00A66BD7">
              <w:trPr>
                <w:trHeight w:val="276"/>
              </w:trPr>
              <w:tc>
                <w:tcPr>
                  <w:tcW w:w="3193" w:type="pct"/>
                  <w:gridSpan w:val="2"/>
                </w:tcPr>
                <w:p w14:paraId="55E562AF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Акробатика</w:t>
                  </w:r>
                </w:p>
              </w:tc>
              <w:tc>
                <w:tcPr>
                  <w:tcW w:w="1807" w:type="pct"/>
                </w:tcPr>
                <w:p w14:paraId="5C07C610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305350B6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6F770D20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453F816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4C343B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533"/>
              <w:gridCol w:w="3439"/>
              <w:gridCol w:w="5078"/>
            </w:tblGrid>
            <w:tr w:rsidR="00A66BD7" w:rsidRPr="00435890" w14:paraId="3F0E6EF2" w14:textId="77777777" w:rsidTr="00A66BD7">
              <w:tc>
                <w:tcPr>
                  <w:tcW w:w="3193" w:type="pct"/>
                  <w:gridSpan w:val="2"/>
                </w:tcPr>
                <w:p w14:paraId="117C744F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1807" w:type="pct"/>
                </w:tcPr>
                <w:p w14:paraId="6E86A901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 (от 0,1 до 1,0)</w:t>
                  </w:r>
                </w:p>
              </w:tc>
            </w:tr>
            <w:tr w:rsidR="00A66BD7" w:rsidRPr="00435890" w14:paraId="4568F9DE" w14:textId="77777777" w:rsidTr="00A66BD7">
              <w:tc>
                <w:tcPr>
                  <w:tcW w:w="3193" w:type="pct"/>
                  <w:gridSpan w:val="2"/>
                </w:tcPr>
                <w:p w14:paraId="27C2FCD4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Реалистичность</w:t>
                  </w: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креативность </w:t>
                  </w:r>
                </w:p>
              </w:tc>
              <w:tc>
                <w:tcPr>
                  <w:tcW w:w="1807" w:type="pct"/>
                </w:tcPr>
                <w:p w14:paraId="7E6A0C5B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41AF6B33" w14:textId="77777777" w:rsidTr="00A66BD7">
              <w:tc>
                <w:tcPr>
                  <w:tcW w:w="3193" w:type="pct"/>
                  <w:gridSpan w:val="2"/>
                </w:tcPr>
                <w:p w14:paraId="67468865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Сила, скорость, выражение энергии (</w:t>
                  </w:r>
                  <w:proofErr w:type="spellStart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кихап</w:t>
                  </w:r>
                  <w:proofErr w:type="spellEnd"/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07" w:type="pct"/>
                </w:tcPr>
                <w:p w14:paraId="17EB873A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6ED99D93" w14:textId="77777777" w:rsidTr="00A66BD7">
              <w:tc>
                <w:tcPr>
                  <w:tcW w:w="3193" w:type="pct"/>
                  <w:gridSpan w:val="2"/>
                </w:tcPr>
                <w:p w14:paraId="01B06709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Баланс, техники страховки, элементы акробатики</w:t>
                  </w:r>
                </w:p>
              </w:tc>
              <w:tc>
                <w:tcPr>
                  <w:tcW w:w="1807" w:type="pct"/>
                </w:tcPr>
                <w:p w14:paraId="676D8023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00102066" w14:textId="77777777" w:rsidTr="00A66BD7">
              <w:tc>
                <w:tcPr>
                  <w:tcW w:w="3193" w:type="pct"/>
                  <w:gridSpan w:val="2"/>
                </w:tcPr>
                <w:p w14:paraId="2D7EFF99" w14:textId="77777777" w:rsidR="00A66BD7" w:rsidRPr="00435890" w:rsidRDefault="00A66BD7" w:rsidP="00435890">
                  <w:pPr>
                    <w:pStyle w:val="a4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sz w:val="24"/>
                      <w:szCs w:val="24"/>
                    </w:rPr>
                    <w:t>Музыка, хореография</w:t>
                  </w:r>
                </w:p>
              </w:tc>
              <w:tc>
                <w:tcPr>
                  <w:tcW w:w="1807" w:type="pct"/>
                </w:tcPr>
                <w:p w14:paraId="7C205956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66BD7" w:rsidRPr="00435890" w14:paraId="1A69B62E" w14:textId="77777777" w:rsidTr="00A66BD7">
              <w:trPr>
                <w:gridBefore w:val="1"/>
                <w:wBefore w:w="1969" w:type="pct"/>
              </w:trPr>
              <w:tc>
                <w:tcPr>
                  <w:tcW w:w="1224" w:type="pct"/>
                </w:tcPr>
                <w:p w14:paraId="05B788C1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07" w:type="pct"/>
                </w:tcPr>
                <w:p w14:paraId="6D060138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47EB549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0CF8882F" w14:textId="77777777" w:rsidTr="00E5515C">
              <w:tc>
                <w:tcPr>
                  <w:tcW w:w="2552" w:type="dxa"/>
                </w:tcPr>
                <w:p w14:paraId="6BFDA2A9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7C5611DF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8D2367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940655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Боковой судья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03C38B2D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D0444E" w14:textId="77777777" w:rsidR="00A66BD7" w:rsidRPr="00435890" w:rsidRDefault="00270BDC" w:rsidP="00ED07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806C3C">
        <w:rPr>
          <w:rFonts w:ascii="Times New Roman" w:hAnsi="Times New Roman"/>
          <w:b/>
          <w:bCs/>
          <w:sz w:val="28"/>
          <w:szCs w:val="28"/>
        </w:rPr>
        <w:t>4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судейского протокола </w:t>
      </w:r>
      <w:r>
        <w:rPr>
          <w:rFonts w:ascii="Times New Roman" w:hAnsi="Times New Roman"/>
          <w:b/>
          <w:bCs/>
          <w:sz w:val="28"/>
          <w:szCs w:val="28"/>
        </w:rPr>
        <w:t xml:space="preserve">руководителя площадки </w:t>
      </w:r>
      <w:r w:rsidRPr="00270BDC">
        <w:rPr>
          <w:rFonts w:ascii="Times New Roman" w:hAnsi="Times New Roman"/>
          <w:b/>
          <w:bCs/>
          <w:sz w:val="28"/>
          <w:szCs w:val="28"/>
        </w:rPr>
        <w:t>спортивной дисциплины, содержащей в своем наименовании слова «</w:t>
      </w:r>
      <w:r w:rsidRPr="00270BD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комплекс свободный</w:t>
      </w:r>
      <w:r w:rsidRPr="00270BDC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276"/>
      </w:tblGrid>
      <w:tr w:rsidR="00A66BD7" w:rsidRPr="00435890" w14:paraId="5C3C9E0D" w14:textId="77777777" w:rsidTr="002E6A89">
        <w:trPr>
          <w:jc w:val="center"/>
        </w:trPr>
        <w:tc>
          <w:tcPr>
            <w:tcW w:w="5000" w:type="pct"/>
          </w:tcPr>
          <w:p w14:paraId="3CD953E8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Судейский протокол </w:t>
            </w:r>
            <w:r w:rsidR="004A33D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площадки </w:t>
            </w:r>
            <w:r w:rsidR="00435890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спортивной дисциплины 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«комплекс свободный - _</w:t>
            </w:r>
            <w:r w:rsidR="00270BDC" w:rsidRPr="00435890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7874B083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14:paraId="2FA48B80" w14:textId="77777777" w:rsidR="00435890" w:rsidRPr="00435890" w:rsidRDefault="00435890" w:rsidP="004358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435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5688755B" w14:textId="77777777" w:rsidR="00A66BD7" w:rsidRPr="00435890" w:rsidRDefault="00A66BD7" w:rsidP="0043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0B0551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Выступление №</w:t>
            </w:r>
            <w:r w:rsidR="0057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_________          Возрастная </w:t>
            </w:r>
            <w:r w:rsidR="00AC35F1" w:rsidRPr="00AC35F1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AC35F1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 xml:space="preserve"> _________________________                          </w:t>
            </w:r>
            <w:r w:rsidR="00EF6A8D" w:rsidRPr="00435890">
              <w:rPr>
                <w:rFonts w:ascii="Times New Roman" w:hAnsi="Times New Roman"/>
                <w:sz w:val="24"/>
                <w:szCs w:val="24"/>
              </w:rPr>
              <w:t>Пол ______________</w:t>
            </w:r>
          </w:p>
          <w:p w14:paraId="5DD7C56C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BDA7A3" w14:textId="5567E3F4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8345B2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="00270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9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</w:t>
            </w:r>
          </w:p>
          <w:p w14:paraId="3BD4E52B" w14:textId="77777777" w:rsidR="00270BDC" w:rsidRPr="00435890" w:rsidRDefault="00270BDC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686B00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технические действия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56330326" w14:textId="77777777" w:rsidTr="00E5515C">
              <w:tc>
                <w:tcPr>
                  <w:tcW w:w="1000" w:type="pct"/>
                </w:tcPr>
                <w:p w14:paraId="4DDDCAAC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50B50312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4B43BA88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0057C9F4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42EB4140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5663BFEC" w14:textId="77777777" w:rsidTr="00E5515C">
              <w:tc>
                <w:tcPr>
                  <w:tcW w:w="1000" w:type="pct"/>
                </w:tcPr>
                <w:p w14:paraId="7E0CBB4B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497A1B11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6C6D2786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32924368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3030ACD9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6208B263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4BC69853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1CCE8EF5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3B4F0893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2B068A5" w14:textId="77777777" w:rsidR="00A66BD7" w:rsidRPr="00435890" w:rsidRDefault="00A66BD7" w:rsidP="004358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AB2BE7" w14:textId="77777777" w:rsidR="00A66BD7" w:rsidRDefault="00A66BD7" w:rsidP="004358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890">
              <w:rPr>
                <w:rFonts w:ascii="Times New Roman" w:hAnsi="Times New Roman"/>
                <w:b/>
                <w:sz w:val="24"/>
                <w:szCs w:val="24"/>
              </w:rPr>
              <w:t>Оценки за презентацию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810"/>
              <w:gridCol w:w="2723"/>
              <w:gridCol w:w="2897"/>
              <w:gridCol w:w="2810"/>
              <w:gridCol w:w="2810"/>
            </w:tblGrid>
            <w:tr w:rsidR="00435890" w:rsidRPr="00435890" w14:paraId="676C72A3" w14:textId="77777777" w:rsidTr="00E5515C">
              <w:tc>
                <w:tcPr>
                  <w:tcW w:w="1000" w:type="pct"/>
                </w:tcPr>
                <w:p w14:paraId="75C00BF7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pct"/>
                </w:tcPr>
                <w:p w14:paraId="63980BC6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pct"/>
                </w:tcPr>
                <w:p w14:paraId="5B088D4F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14:paraId="7221FC7E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14:paraId="1CE06416" w14:textId="77777777" w:rsidR="00435890" w:rsidRPr="00435890" w:rsidRDefault="00435890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Боковой судья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435890" w:rsidRPr="00435890" w14:paraId="4848EF38" w14:textId="77777777" w:rsidTr="00E5515C">
              <w:tc>
                <w:tcPr>
                  <w:tcW w:w="1000" w:type="pct"/>
                </w:tcPr>
                <w:p w14:paraId="4676BE77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pct"/>
                </w:tcPr>
                <w:p w14:paraId="5475C09C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1" w:type="pct"/>
                </w:tcPr>
                <w:p w14:paraId="446AF14B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55B7B52B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03AE142F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5890" w:rsidRPr="00435890" w14:paraId="25FD119D" w14:textId="77777777" w:rsidTr="00E5515C">
              <w:tc>
                <w:tcPr>
                  <w:tcW w:w="1969" w:type="pct"/>
                  <w:gridSpan w:val="2"/>
                  <w:tcBorders>
                    <w:left w:val="nil"/>
                    <w:bottom w:val="nil"/>
                  </w:tcBorders>
                </w:tcPr>
                <w:p w14:paraId="310E0E43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1" w:type="pct"/>
                  <w:gridSpan w:val="2"/>
                </w:tcPr>
                <w:p w14:paraId="0345EECB" w14:textId="77777777" w:rsidR="00435890" w:rsidRPr="00435890" w:rsidRDefault="00435890" w:rsidP="00435890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00" w:type="pct"/>
                </w:tcPr>
                <w:p w14:paraId="2CE69C0B" w14:textId="77777777" w:rsidR="00435890" w:rsidRPr="00435890" w:rsidRDefault="00435890" w:rsidP="0043589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89986AE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552"/>
              <w:gridCol w:w="3767"/>
            </w:tblGrid>
            <w:tr w:rsidR="00A66BD7" w:rsidRPr="00435890" w14:paraId="5B0BAD40" w14:textId="77777777" w:rsidTr="00E5515C">
              <w:tc>
                <w:tcPr>
                  <w:tcW w:w="2552" w:type="dxa"/>
                </w:tcPr>
                <w:p w14:paraId="34D0A877" w14:textId="77777777" w:rsidR="00A66BD7" w:rsidRPr="00435890" w:rsidRDefault="00A66BD7" w:rsidP="0043589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58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ОЦЕНКА</w:t>
                  </w:r>
                </w:p>
              </w:tc>
              <w:tc>
                <w:tcPr>
                  <w:tcW w:w="3767" w:type="dxa"/>
                </w:tcPr>
                <w:p w14:paraId="43DB9C65" w14:textId="77777777" w:rsidR="00A66BD7" w:rsidRPr="00435890" w:rsidRDefault="00A66BD7" w:rsidP="004358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0252EE" w14:textId="77777777" w:rsidR="00A66BD7" w:rsidRPr="00435890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3456C4" w14:textId="77777777" w:rsidR="00A66BD7" w:rsidRDefault="00A66BD7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890">
              <w:rPr>
                <w:rFonts w:ascii="Times New Roman" w:hAnsi="Times New Roman"/>
                <w:sz w:val="24"/>
                <w:szCs w:val="24"/>
              </w:rPr>
              <w:t xml:space="preserve">Руководитель площадки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_____________/__________________  </w:t>
            </w:r>
            <w:r w:rsidR="00B87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87AD8" w:rsidRPr="00435890">
              <w:rPr>
                <w:rFonts w:ascii="Times New Roman" w:hAnsi="Times New Roman"/>
                <w:sz w:val="24"/>
                <w:szCs w:val="24"/>
              </w:rPr>
              <w:t xml:space="preserve">  Время окончания </w:t>
            </w:r>
            <w:proofErr w:type="gramStart"/>
            <w:r w:rsidR="00B87AD8" w:rsidRPr="00435890">
              <w:rPr>
                <w:rFonts w:ascii="Times New Roman" w:hAnsi="Times New Roman"/>
                <w:sz w:val="24"/>
                <w:szCs w:val="24"/>
              </w:rPr>
              <w:t>выступления  _</w:t>
            </w:r>
            <w:proofErr w:type="gramEnd"/>
            <w:r w:rsidR="00B87AD8" w:rsidRPr="00435890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50F18308" w14:textId="77777777" w:rsidR="00435890" w:rsidRPr="00435890" w:rsidRDefault="00435890" w:rsidP="0043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8831E4" w14:textId="77777777" w:rsidR="00806C3C" w:rsidRDefault="00806C3C" w:rsidP="00092971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806C3C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2FEEB126" w14:textId="77777777" w:rsidR="00092971" w:rsidRPr="00B87AD8" w:rsidRDefault="00092971" w:rsidP="00ED07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7AD8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№ </w:t>
      </w:r>
      <w:r w:rsidR="00806C3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87AD8">
        <w:rPr>
          <w:rFonts w:ascii="Times New Roman" w:hAnsi="Times New Roman"/>
          <w:b/>
          <w:bCs/>
          <w:sz w:val="28"/>
          <w:szCs w:val="28"/>
        </w:rPr>
        <w:t xml:space="preserve"> - Бланк </w:t>
      </w:r>
      <w:r>
        <w:rPr>
          <w:rFonts w:ascii="Times New Roman" w:hAnsi="Times New Roman"/>
          <w:b/>
          <w:bCs/>
          <w:sz w:val="28"/>
          <w:szCs w:val="28"/>
        </w:rPr>
        <w:t>итогового протокола соревнований с</w:t>
      </w:r>
      <w:r w:rsidRPr="00270BDC">
        <w:rPr>
          <w:rFonts w:ascii="Times New Roman" w:hAnsi="Times New Roman"/>
          <w:b/>
          <w:bCs/>
          <w:sz w:val="28"/>
          <w:szCs w:val="28"/>
        </w:rPr>
        <w:t>портивной дисциплины, содержащей в своем наименовании слова «</w:t>
      </w:r>
      <w:r w:rsidRPr="00270BD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комплекс свободный</w:t>
      </w:r>
      <w:r w:rsidRPr="00270BDC">
        <w:rPr>
          <w:rFonts w:ascii="Times New Roman" w:hAnsi="Times New Roman"/>
          <w:b/>
          <w:bCs/>
          <w:sz w:val="28"/>
          <w:szCs w:val="28"/>
        </w:rPr>
        <w:t>»</w:t>
      </w:r>
    </w:p>
    <w:p w14:paraId="730ED6EB" w14:textId="77777777" w:rsidR="00806C3C" w:rsidRPr="00E626A2" w:rsidRDefault="00806C3C" w:rsidP="00806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результатов соревнований</w:t>
      </w:r>
    </w:p>
    <w:p w14:paraId="1B57E697" w14:textId="77777777" w:rsidR="00092971" w:rsidRPr="00E626A2" w:rsidRDefault="00092971" w:rsidP="0009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6A2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 </w:t>
      </w:r>
    </w:p>
    <w:p w14:paraId="1635F404" w14:textId="77777777" w:rsidR="00092971" w:rsidRPr="00E626A2" w:rsidRDefault="00092971" w:rsidP="0009297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626A2">
        <w:rPr>
          <w:rFonts w:ascii="Times New Roman" w:hAnsi="Times New Roman"/>
          <w:i/>
          <w:sz w:val="24"/>
          <w:szCs w:val="24"/>
        </w:rPr>
        <w:t>наименование соревнований</w:t>
      </w:r>
    </w:p>
    <w:p w14:paraId="2EDF0A08" w14:textId="77777777" w:rsidR="00092971" w:rsidRPr="00E626A2" w:rsidRDefault="00092971" w:rsidP="0009297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0A0CF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eastAsia="Times New Roman" w:hAnsi="Times New Roman"/>
          <w:bCs/>
          <w:kern w:val="32"/>
          <w:sz w:val="24"/>
          <w:szCs w:val="24"/>
        </w:rPr>
        <w:t>А</w:t>
      </w:r>
      <w:r w:rsidRPr="00E626A2">
        <w:rPr>
          <w:rFonts w:ascii="Times New Roman" w:hAnsi="Times New Roman"/>
          <w:sz w:val="24"/>
          <w:szCs w:val="24"/>
        </w:rPr>
        <w:t>дрес: _______________________________________________</w:t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Pr="00E626A2">
        <w:rPr>
          <w:rFonts w:ascii="Times New Roman" w:hAnsi="Times New Roman"/>
          <w:sz w:val="24"/>
          <w:szCs w:val="24"/>
        </w:rPr>
        <w:tab/>
      </w:r>
      <w:r w:rsidR="00577381">
        <w:rPr>
          <w:rFonts w:ascii="Times New Roman" w:hAnsi="Times New Roman"/>
          <w:sz w:val="24"/>
          <w:szCs w:val="24"/>
        </w:rPr>
        <w:t xml:space="preserve">          </w:t>
      </w:r>
      <w:r w:rsidRPr="00E626A2">
        <w:rPr>
          <w:rFonts w:ascii="Times New Roman" w:hAnsi="Times New Roman"/>
          <w:sz w:val="24"/>
          <w:szCs w:val="24"/>
        </w:rPr>
        <w:t>Дата: ____________________</w:t>
      </w:r>
    </w:p>
    <w:p w14:paraId="7075FF1C" w14:textId="77777777" w:rsidR="00092971" w:rsidRPr="00E626A2" w:rsidRDefault="00092971" w:rsidP="00092971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ДИСЦИПЛИНА: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КОМПЛЕКС СВОБОДНЫЙ - </w:t>
      </w: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</w:t>
      </w:r>
    </w:p>
    <w:p w14:paraId="79C8D42C" w14:textId="77777777" w:rsidR="00092971" w:rsidRPr="00E626A2" w:rsidRDefault="00AC35F1" w:rsidP="00092971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ВОЗРАСТНАЯ </w:t>
      </w:r>
      <w:r w:rsidRPr="00AC35F1">
        <w:rPr>
          <w:rFonts w:ascii="Times New Roman" w:eastAsia="Times New Roman" w:hAnsi="Times New Roman"/>
          <w:b/>
          <w:sz w:val="24"/>
          <w:szCs w:val="24"/>
          <w:lang w:eastAsia="ar-SA"/>
        </w:rPr>
        <w:t>ГРУПП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="00092971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092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92971" w:rsidRPr="00E626A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</w:t>
      </w:r>
    </w:p>
    <w:p w14:paraId="288097B1" w14:textId="77777777" w:rsidR="00092971" w:rsidRPr="00092971" w:rsidRDefault="00092971" w:rsidP="0009297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92971">
        <w:rPr>
          <w:rFonts w:ascii="Times New Roman" w:eastAsia="Times New Roman" w:hAnsi="Times New Roman"/>
          <w:b/>
          <w:sz w:val="24"/>
          <w:szCs w:val="24"/>
          <w:lang w:eastAsia="ar-SA"/>
        </w:rPr>
        <w:t>МУЖЧИНЫ (ЮНИОРЫ, ЮНОШИ) /</w:t>
      </w:r>
      <w:r w:rsidRPr="00092971">
        <w:rPr>
          <w:rFonts w:ascii="Times New Roman" w:hAnsi="Times New Roman"/>
          <w:b/>
          <w:sz w:val="24"/>
          <w:szCs w:val="24"/>
        </w:rPr>
        <w:t xml:space="preserve"> ЖЕНЩИНЫ (ЮНИОРКИ, ДЕВУШКИ)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583"/>
        <w:gridCol w:w="1349"/>
        <w:gridCol w:w="1291"/>
        <w:gridCol w:w="1502"/>
        <w:gridCol w:w="1408"/>
        <w:gridCol w:w="1199"/>
        <w:gridCol w:w="1630"/>
        <w:gridCol w:w="1516"/>
        <w:gridCol w:w="1510"/>
        <w:gridCol w:w="1005"/>
        <w:gridCol w:w="771"/>
      </w:tblGrid>
      <w:tr w:rsidR="00092971" w:rsidRPr="00E626A2" w14:paraId="4057CAA6" w14:textId="77777777" w:rsidTr="0049485F">
        <w:trPr>
          <w:trHeight w:val="835"/>
          <w:jc w:val="center"/>
        </w:trPr>
        <w:tc>
          <w:tcPr>
            <w:tcW w:w="179" w:type="pct"/>
            <w:vAlign w:val="center"/>
          </w:tcPr>
          <w:p w14:paraId="684836F1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14:paraId="3570ACFE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04" w:type="pct"/>
            <w:vAlign w:val="center"/>
          </w:tcPr>
          <w:p w14:paraId="3EA96643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472" w:type="pct"/>
            <w:vAlign w:val="center"/>
          </w:tcPr>
          <w:p w14:paraId="03C4F7F4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Фамилия, Имя, Отчество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(при наличии)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(полностью)</w:t>
            </w:r>
          </w:p>
        </w:tc>
        <w:tc>
          <w:tcPr>
            <w:tcW w:w="452" w:type="pct"/>
            <w:vAlign w:val="center"/>
          </w:tcPr>
          <w:p w14:paraId="3668F66D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Дата рождения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(ДД.ММ.ГГ)</w:t>
            </w:r>
          </w:p>
        </w:tc>
        <w:tc>
          <w:tcPr>
            <w:tcW w:w="526" w:type="pct"/>
            <w:vAlign w:val="center"/>
          </w:tcPr>
          <w:p w14:paraId="73C28292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Спортивная квалификация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br/>
              <w:t>(разряд/звание)</w:t>
            </w:r>
          </w:p>
        </w:tc>
        <w:tc>
          <w:tcPr>
            <w:tcW w:w="493" w:type="pct"/>
            <w:vAlign w:val="center"/>
          </w:tcPr>
          <w:p w14:paraId="0818061E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Техническая квалификация</w:t>
            </w:r>
          </w:p>
        </w:tc>
        <w:tc>
          <w:tcPr>
            <w:tcW w:w="420" w:type="pct"/>
            <w:vAlign w:val="center"/>
          </w:tcPr>
          <w:p w14:paraId="1CAF4FBE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71" w:type="pct"/>
          </w:tcPr>
          <w:p w14:paraId="0C92F143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Принадлежность к организации</w:t>
            </w:r>
          </w:p>
          <w:p w14:paraId="7C3E4485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531" w:type="pct"/>
          </w:tcPr>
          <w:p w14:paraId="7BD79075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Ведомственная принадлежность организации</w:t>
            </w:r>
          </w:p>
        </w:tc>
        <w:tc>
          <w:tcPr>
            <w:tcW w:w="529" w:type="pct"/>
          </w:tcPr>
          <w:p w14:paraId="17CDD94F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Фамилия, Имя, Отчество тренера-преподавателя (полностью)</w:t>
            </w:r>
          </w:p>
        </w:tc>
        <w:tc>
          <w:tcPr>
            <w:tcW w:w="352" w:type="pct"/>
            <w:vAlign w:val="center"/>
          </w:tcPr>
          <w:p w14:paraId="4F166877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70" w:type="pct"/>
            <w:vAlign w:val="center"/>
          </w:tcPr>
          <w:p w14:paraId="29B282FC" w14:textId="77777777" w:rsidR="00092971" w:rsidRPr="00E626A2" w:rsidRDefault="00A6069E" w:rsidP="00E551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Занятое м</w:t>
            </w:r>
            <w:r w:rsidRPr="00E626A2">
              <w:rPr>
                <w:rFonts w:ascii="Times New Roman" w:eastAsia="Times New Roman" w:hAnsi="Times New Roman"/>
                <w:sz w:val="16"/>
                <w:szCs w:val="16"/>
              </w:rPr>
              <w:t>есто</w:t>
            </w:r>
          </w:p>
        </w:tc>
      </w:tr>
      <w:tr w:rsidR="00092971" w:rsidRPr="00E626A2" w14:paraId="0633DC19" w14:textId="77777777" w:rsidTr="0049485F">
        <w:trPr>
          <w:jc w:val="center"/>
        </w:trPr>
        <w:tc>
          <w:tcPr>
            <w:tcW w:w="179" w:type="pct"/>
            <w:vAlign w:val="center"/>
          </w:tcPr>
          <w:p w14:paraId="030618A0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" w:type="pct"/>
            <w:vAlign w:val="center"/>
          </w:tcPr>
          <w:p w14:paraId="1BEB6F32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32158611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7EC50DC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68AF19D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207FE32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653A9EB8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14E7D83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1D5F0BAE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624FC72F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29994006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7739F9DF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971" w:rsidRPr="00E626A2" w14:paraId="686CDC32" w14:textId="77777777" w:rsidTr="0049485F">
        <w:trPr>
          <w:jc w:val="center"/>
        </w:trPr>
        <w:tc>
          <w:tcPr>
            <w:tcW w:w="179" w:type="pct"/>
            <w:vAlign w:val="center"/>
          </w:tcPr>
          <w:p w14:paraId="0E8F56C5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vAlign w:val="center"/>
          </w:tcPr>
          <w:p w14:paraId="2C007313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284B5986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6DB6374E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02748C13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4C2E5532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28874406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68495106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5FB651E2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70702AD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1A291902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35B12889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971" w:rsidRPr="00E626A2" w14:paraId="73A204BB" w14:textId="77777777" w:rsidTr="0049485F">
        <w:trPr>
          <w:jc w:val="center"/>
        </w:trPr>
        <w:tc>
          <w:tcPr>
            <w:tcW w:w="179" w:type="pct"/>
            <w:vAlign w:val="center"/>
          </w:tcPr>
          <w:p w14:paraId="33484E7F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14:paraId="77F819ED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0407975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32463415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4A48E20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6914A6B8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584CE22B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188D7918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066B4FA9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5DDBB3E0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50907C07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51F308B6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971" w:rsidRPr="00E626A2" w14:paraId="0D091D84" w14:textId="77777777" w:rsidTr="0049485F">
        <w:trPr>
          <w:jc w:val="center"/>
        </w:trPr>
        <w:tc>
          <w:tcPr>
            <w:tcW w:w="179" w:type="pct"/>
            <w:vAlign w:val="center"/>
          </w:tcPr>
          <w:p w14:paraId="299C793D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6A2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204" w:type="pct"/>
            <w:vAlign w:val="center"/>
          </w:tcPr>
          <w:p w14:paraId="72E3E403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pct"/>
            <w:vAlign w:val="center"/>
          </w:tcPr>
          <w:p w14:paraId="2BAF328A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7B329DE3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5FE011C9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14:paraId="321743D5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14:paraId="419206DD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1A1E26E0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1" w:type="pct"/>
          </w:tcPr>
          <w:p w14:paraId="11C62A02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pct"/>
          </w:tcPr>
          <w:p w14:paraId="7A463EE7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14:paraId="73E81C40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2A90B8AA" w14:textId="77777777" w:rsidR="00092971" w:rsidRPr="00E626A2" w:rsidRDefault="00092971" w:rsidP="00E551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BDF691" w14:textId="77777777" w:rsidR="00092971" w:rsidRPr="00E626A2" w:rsidRDefault="00092971" w:rsidP="00092971">
      <w:pPr>
        <w:spacing w:after="0"/>
        <w:rPr>
          <w:rFonts w:ascii="Times New Roman" w:hAnsi="Times New Roman"/>
          <w:sz w:val="28"/>
          <w:szCs w:val="28"/>
        </w:rPr>
      </w:pPr>
    </w:p>
    <w:p w14:paraId="5FA8F98E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</w:p>
    <w:p w14:paraId="707AB777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 xml:space="preserve">Главный судья соревнований ___________________________ /____________________/ </w:t>
      </w:r>
    </w:p>
    <w:p w14:paraId="2EDD4C3D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</w:p>
    <w:p w14:paraId="7AC28B4F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Заместитель главного судьи ___________________________ /____________________/</w:t>
      </w:r>
    </w:p>
    <w:p w14:paraId="14675D06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</w:p>
    <w:p w14:paraId="5C686474" w14:textId="77777777" w:rsidR="00092971" w:rsidRPr="00E626A2" w:rsidRDefault="00092971" w:rsidP="00092971">
      <w:pPr>
        <w:spacing w:after="0"/>
        <w:rPr>
          <w:rFonts w:ascii="Times New Roman" w:hAnsi="Times New Roman"/>
          <w:sz w:val="24"/>
          <w:szCs w:val="24"/>
        </w:rPr>
      </w:pPr>
      <w:r w:rsidRPr="00E626A2">
        <w:rPr>
          <w:rFonts w:ascii="Times New Roman" w:hAnsi="Times New Roman"/>
          <w:sz w:val="24"/>
          <w:szCs w:val="24"/>
        </w:rPr>
        <w:t>Главный секретарь __________________________________ /____________________/</w:t>
      </w:r>
    </w:p>
    <w:p w14:paraId="578C8BBE" w14:textId="77777777" w:rsidR="00EE3803" w:rsidRDefault="00EE3803" w:rsidP="00A6069E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EE3803" w:rsidSect="0070477F">
          <w:pgSz w:w="16838" w:h="11906" w:orient="landscape"/>
          <w:pgMar w:top="1134" w:right="851" w:bottom="1134" w:left="1701" w:header="567" w:footer="567" w:gutter="0"/>
          <w:cols w:space="720"/>
          <w:docGrid w:linePitch="360"/>
        </w:sectPr>
      </w:pPr>
    </w:p>
    <w:p w14:paraId="7B51CA09" w14:textId="16886922" w:rsidR="00D82EF3" w:rsidRPr="00D22B7B" w:rsidRDefault="00D82EF3" w:rsidP="00EE3803">
      <w:pPr>
        <w:spacing w:after="0"/>
        <w:rPr>
          <w:rFonts w:ascii="Times New Roman" w:hAnsi="Times New Roman"/>
          <w:sz w:val="28"/>
          <w:szCs w:val="28"/>
        </w:rPr>
      </w:pPr>
    </w:p>
    <w:sectPr w:rsidR="00D82EF3" w:rsidRPr="00D22B7B" w:rsidSect="00EE3803">
      <w:type w:val="continuous"/>
      <w:pgSz w:w="16838" w:h="11906" w:orient="landscape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5747" w14:textId="77777777" w:rsidR="00C43880" w:rsidRDefault="00C43880" w:rsidP="00E603EB">
      <w:r>
        <w:separator/>
      </w:r>
    </w:p>
  </w:endnote>
  <w:endnote w:type="continuationSeparator" w:id="0">
    <w:p w14:paraId="05B9F5E3" w14:textId="77777777" w:rsidR="00C43880" w:rsidRDefault="00C43880" w:rsidP="00E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F35E" w14:textId="77777777" w:rsidR="00C43880" w:rsidRDefault="00C43880" w:rsidP="00E603EB">
      <w:r>
        <w:separator/>
      </w:r>
    </w:p>
  </w:footnote>
  <w:footnote w:type="continuationSeparator" w:id="0">
    <w:p w14:paraId="1BA11A6B" w14:textId="77777777" w:rsidR="00C43880" w:rsidRDefault="00C43880" w:rsidP="00E6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3B3B" w14:textId="1189EA29" w:rsidR="00D975A8" w:rsidRPr="004715AD" w:rsidRDefault="00D975A8" w:rsidP="00AD5D55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-707"/>
        </w:tabs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 w15:restartNumberingAfterBreak="0">
    <w:nsid w:val="00000018"/>
    <w:multiLevelType w:val="multi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0" w15:restartNumberingAfterBreak="0">
    <w:nsid w:val="0000001A"/>
    <w:multiLevelType w:val="multi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-139"/>
        </w:tabs>
        <w:ind w:left="56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2"/>
        </w:tabs>
        <w:ind w:left="198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96"/>
        </w:tabs>
        <w:ind w:left="3396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17"/>
        </w:tabs>
        <w:ind w:left="5517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24"/>
        </w:tabs>
        <w:ind w:left="6224" w:hanging="283"/>
      </w:pPr>
      <w:rPr>
        <w:rFonts w:cs="Times New Roman"/>
      </w:rPr>
    </w:lvl>
  </w:abstractNum>
  <w:abstractNum w:abstractNumId="11" w15:restartNumberingAfterBreak="0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2" w15:restartNumberingAfterBreak="0">
    <w:nsid w:val="00F905B2"/>
    <w:multiLevelType w:val="multilevel"/>
    <w:tmpl w:val="1D6C2DA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01484646"/>
    <w:multiLevelType w:val="multilevel"/>
    <w:tmpl w:val="32624B8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2B222EC"/>
    <w:multiLevelType w:val="multilevel"/>
    <w:tmpl w:val="358C91B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5" w15:restartNumberingAfterBreak="0">
    <w:nsid w:val="03F928C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48223E1"/>
    <w:multiLevelType w:val="multilevel"/>
    <w:tmpl w:val="070003F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09437EE7"/>
    <w:multiLevelType w:val="multilevel"/>
    <w:tmpl w:val="5A8E885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B0202F2"/>
    <w:multiLevelType w:val="multilevel"/>
    <w:tmpl w:val="BD6A3192"/>
    <w:lvl w:ilvl="0">
      <w:start w:val="4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10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  <w:b w:val="0"/>
        <w:bCs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  <w:b w:val="0"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1E37588"/>
    <w:multiLevelType w:val="multilevel"/>
    <w:tmpl w:val="5CDCC08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2AD3A64"/>
    <w:multiLevelType w:val="multilevel"/>
    <w:tmpl w:val="ABC404F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7EA1BCF"/>
    <w:multiLevelType w:val="multilevel"/>
    <w:tmpl w:val="9FC4955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DC67DC8"/>
    <w:multiLevelType w:val="multilevel"/>
    <w:tmpl w:val="77D0E4F2"/>
    <w:lvl w:ilvl="0">
      <w:start w:val="5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25" w:hanging="10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9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21DA6614"/>
    <w:multiLevelType w:val="multilevel"/>
    <w:tmpl w:val="6830838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35474E1"/>
    <w:multiLevelType w:val="multilevel"/>
    <w:tmpl w:val="1AFECF7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49A666A"/>
    <w:multiLevelType w:val="multilevel"/>
    <w:tmpl w:val="8EA25BD0"/>
    <w:lvl w:ilvl="0">
      <w:start w:val="4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10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97F2DD4"/>
    <w:multiLevelType w:val="multilevel"/>
    <w:tmpl w:val="A5820C9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F9473F0"/>
    <w:multiLevelType w:val="multilevel"/>
    <w:tmpl w:val="4F3E8FF4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4933984"/>
    <w:multiLevelType w:val="multilevel"/>
    <w:tmpl w:val="99A27D6C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A3C50ED"/>
    <w:multiLevelType w:val="hybridMultilevel"/>
    <w:tmpl w:val="BDCE37AE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265D2"/>
    <w:multiLevelType w:val="multilevel"/>
    <w:tmpl w:val="ABC05072"/>
    <w:lvl w:ilvl="0">
      <w:start w:val="5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31104C"/>
    <w:multiLevelType w:val="multilevel"/>
    <w:tmpl w:val="C10C729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AC5717"/>
    <w:multiLevelType w:val="multilevel"/>
    <w:tmpl w:val="359AD360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126587C"/>
    <w:multiLevelType w:val="multilevel"/>
    <w:tmpl w:val="CEF6733C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A452CB"/>
    <w:multiLevelType w:val="hybridMultilevel"/>
    <w:tmpl w:val="12906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4E81118"/>
    <w:multiLevelType w:val="multilevel"/>
    <w:tmpl w:val="AE6CDB08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53354AE"/>
    <w:multiLevelType w:val="multilevel"/>
    <w:tmpl w:val="CCF67CD2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 w15:restartNumberingAfterBreak="0">
    <w:nsid w:val="59B37B4E"/>
    <w:multiLevelType w:val="multilevel"/>
    <w:tmpl w:val="0060E2C0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0F30F4"/>
    <w:multiLevelType w:val="multilevel"/>
    <w:tmpl w:val="1638A7DC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E5A5D22"/>
    <w:multiLevelType w:val="multilevel"/>
    <w:tmpl w:val="654C716C"/>
    <w:lvl w:ilvl="0">
      <w:start w:val="4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260" w:hanging="126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0A3283C"/>
    <w:multiLevelType w:val="multilevel"/>
    <w:tmpl w:val="1804C7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196558"/>
    <w:multiLevelType w:val="multilevel"/>
    <w:tmpl w:val="DD8E3A96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415C24"/>
    <w:multiLevelType w:val="multilevel"/>
    <w:tmpl w:val="C9427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B474B9C"/>
    <w:multiLevelType w:val="multilevel"/>
    <w:tmpl w:val="E2BE36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040231"/>
    <w:multiLevelType w:val="hybridMultilevel"/>
    <w:tmpl w:val="71DE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D2AAC"/>
    <w:multiLevelType w:val="multilevel"/>
    <w:tmpl w:val="2AE0168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84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25A33A5"/>
    <w:multiLevelType w:val="hybridMultilevel"/>
    <w:tmpl w:val="FA960D5C"/>
    <w:lvl w:ilvl="0" w:tplc="0830785C">
      <w:start w:val="1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66C94"/>
    <w:multiLevelType w:val="multilevel"/>
    <w:tmpl w:val="C92880D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6056B35"/>
    <w:multiLevelType w:val="multilevel"/>
    <w:tmpl w:val="96164606"/>
    <w:lvl w:ilvl="0">
      <w:start w:val="7"/>
      <w:numFmt w:val="decimal"/>
      <w:suff w:val="space"/>
      <w:lvlText w:val="%1."/>
      <w:lvlJc w:val="left"/>
      <w:pPr>
        <w:ind w:left="1420" w:hanging="360"/>
      </w:pPr>
      <w:rPr>
        <w:rFonts w:hint="default"/>
        <w:b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49" w15:restartNumberingAfterBreak="0">
    <w:nsid w:val="77467A7C"/>
    <w:multiLevelType w:val="multilevel"/>
    <w:tmpl w:val="004232C6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9BA1E9E"/>
    <w:multiLevelType w:val="multilevel"/>
    <w:tmpl w:val="8DF69772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51" w15:restartNumberingAfterBreak="0">
    <w:nsid w:val="7C674D67"/>
    <w:multiLevelType w:val="multilevel"/>
    <w:tmpl w:val="5F6069B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9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num w:numId="1" w16cid:durableId="1823346892">
    <w:abstractNumId w:val="36"/>
  </w:num>
  <w:num w:numId="2" w16cid:durableId="871768041">
    <w:abstractNumId w:val="29"/>
  </w:num>
  <w:num w:numId="3" w16cid:durableId="1874883668">
    <w:abstractNumId w:val="51"/>
  </w:num>
  <w:num w:numId="4" w16cid:durableId="1460882495">
    <w:abstractNumId w:val="16"/>
  </w:num>
  <w:num w:numId="5" w16cid:durableId="257104827">
    <w:abstractNumId w:val="12"/>
  </w:num>
  <w:num w:numId="6" w16cid:durableId="2066753072">
    <w:abstractNumId w:val="21"/>
  </w:num>
  <w:num w:numId="7" w16cid:durableId="1669206895">
    <w:abstractNumId w:val="28"/>
  </w:num>
  <w:num w:numId="8" w16cid:durableId="259797967">
    <w:abstractNumId w:val="33"/>
  </w:num>
  <w:num w:numId="9" w16cid:durableId="1795127766">
    <w:abstractNumId w:val="31"/>
  </w:num>
  <w:num w:numId="10" w16cid:durableId="674183816">
    <w:abstractNumId w:val="17"/>
  </w:num>
  <w:num w:numId="11" w16cid:durableId="204949005">
    <w:abstractNumId w:val="19"/>
  </w:num>
  <w:num w:numId="12" w16cid:durableId="1745254719">
    <w:abstractNumId w:val="40"/>
  </w:num>
  <w:num w:numId="13" w16cid:durableId="1273367684">
    <w:abstractNumId w:val="32"/>
  </w:num>
  <w:num w:numId="14" w16cid:durableId="1543786916">
    <w:abstractNumId w:val="45"/>
  </w:num>
  <w:num w:numId="15" w16cid:durableId="136803204">
    <w:abstractNumId w:val="35"/>
  </w:num>
  <w:num w:numId="16" w16cid:durableId="1285580087">
    <w:abstractNumId w:val="24"/>
  </w:num>
  <w:num w:numId="17" w16cid:durableId="929196928">
    <w:abstractNumId w:val="39"/>
  </w:num>
  <w:num w:numId="18" w16cid:durableId="1587112297">
    <w:abstractNumId w:val="18"/>
  </w:num>
  <w:num w:numId="19" w16cid:durableId="1575234955">
    <w:abstractNumId w:val="47"/>
  </w:num>
  <w:num w:numId="20" w16cid:durableId="1850097867">
    <w:abstractNumId w:val="38"/>
  </w:num>
  <w:num w:numId="21" w16cid:durableId="83378798">
    <w:abstractNumId w:val="25"/>
  </w:num>
  <w:num w:numId="22" w16cid:durableId="755979940">
    <w:abstractNumId w:val="37"/>
  </w:num>
  <w:num w:numId="23" w16cid:durableId="1356618549">
    <w:abstractNumId w:val="43"/>
  </w:num>
  <w:num w:numId="24" w16cid:durableId="145899891">
    <w:abstractNumId w:val="20"/>
  </w:num>
  <w:num w:numId="25" w16cid:durableId="1093622746">
    <w:abstractNumId w:val="15"/>
  </w:num>
  <w:num w:numId="26" w16cid:durableId="166796705">
    <w:abstractNumId w:val="14"/>
  </w:num>
  <w:num w:numId="27" w16cid:durableId="807668055">
    <w:abstractNumId w:val="48"/>
  </w:num>
  <w:num w:numId="28" w16cid:durableId="1785614040">
    <w:abstractNumId w:val="27"/>
  </w:num>
  <w:num w:numId="29" w16cid:durableId="519901207">
    <w:abstractNumId w:val="50"/>
  </w:num>
  <w:num w:numId="30" w16cid:durableId="1862162246">
    <w:abstractNumId w:val="13"/>
  </w:num>
  <w:num w:numId="31" w16cid:durableId="1650939364">
    <w:abstractNumId w:val="30"/>
  </w:num>
  <w:num w:numId="32" w16cid:durableId="577447230">
    <w:abstractNumId w:val="22"/>
  </w:num>
  <w:num w:numId="33" w16cid:durableId="183909573">
    <w:abstractNumId w:val="23"/>
  </w:num>
  <w:num w:numId="34" w16cid:durableId="255097397">
    <w:abstractNumId w:val="26"/>
  </w:num>
  <w:num w:numId="35" w16cid:durableId="835262436">
    <w:abstractNumId w:val="49"/>
  </w:num>
  <w:num w:numId="36" w16cid:durableId="756251046">
    <w:abstractNumId w:val="42"/>
  </w:num>
  <w:num w:numId="37" w16cid:durableId="127094136">
    <w:abstractNumId w:val="46"/>
  </w:num>
  <w:num w:numId="38" w16cid:durableId="970094279">
    <w:abstractNumId w:val="34"/>
  </w:num>
  <w:num w:numId="39" w16cid:durableId="1545556091">
    <w:abstractNumId w:val="44"/>
  </w:num>
  <w:num w:numId="40" w16cid:durableId="176622168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9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E"/>
    <w:rsid w:val="00000173"/>
    <w:rsid w:val="00000256"/>
    <w:rsid w:val="00000406"/>
    <w:rsid w:val="000007F3"/>
    <w:rsid w:val="0000166A"/>
    <w:rsid w:val="00001684"/>
    <w:rsid w:val="00001EB2"/>
    <w:rsid w:val="0000226C"/>
    <w:rsid w:val="000025F4"/>
    <w:rsid w:val="000026FF"/>
    <w:rsid w:val="00002783"/>
    <w:rsid w:val="00002A55"/>
    <w:rsid w:val="00002F09"/>
    <w:rsid w:val="00003452"/>
    <w:rsid w:val="00003A95"/>
    <w:rsid w:val="00003D97"/>
    <w:rsid w:val="000041F1"/>
    <w:rsid w:val="0000430F"/>
    <w:rsid w:val="00004895"/>
    <w:rsid w:val="00005510"/>
    <w:rsid w:val="00006B07"/>
    <w:rsid w:val="00006E63"/>
    <w:rsid w:val="0000722F"/>
    <w:rsid w:val="00007EF7"/>
    <w:rsid w:val="00010E9D"/>
    <w:rsid w:val="00011328"/>
    <w:rsid w:val="000131B4"/>
    <w:rsid w:val="00013B9F"/>
    <w:rsid w:val="0001460B"/>
    <w:rsid w:val="00014C18"/>
    <w:rsid w:val="00014E67"/>
    <w:rsid w:val="00015195"/>
    <w:rsid w:val="000153CD"/>
    <w:rsid w:val="0001553E"/>
    <w:rsid w:val="0001558A"/>
    <w:rsid w:val="00015618"/>
    <w:rsid w:val="00015813"/>
    <w:rsid w:val="00016D67"/>
    <w:rsid w:val="00016E12"/>
    <w:rsid w:val="00017E11"/>
    <w:rsid w:val="0002039F"/>
    <w:rsid w:val="000210B5"/>
    <w:rsid w:val="00021666"/>
    <w:rsid w:val="00021C83"/>
    <w:rsid w:val="000225AE"/>
    <w:rsid w:val="0002294A"/>
    <w:rsid w:val="0002294E"/>
    <w:rsid w:val="00022D73"/>
    <w:rsid w:val="00023282"/>
    <w:rsid w:val="00024B21"/>
    <w:rsid w:val="00025697"/>
    <w:rsid w:val="00025A8C"/>
    <w:rsid w:val="000309EA"/>
    <w:rsid w:val="00030C13"/>
    <w:rsid w:val="00030F55"/>
    <w:rsid w:val="00031334"/>
    <w:rsid w:val="000319D0"/>
    <w:rsid w:val="00031D56"/>
    <w:rsid w:val="00032204"/>
    <w:rsid w:val="0003238A"/>
    <w:rsid w:val="000326D3"/>
    <w:rsid w:val="00032F4D"/>
    <w:rsid w:val="000333D1"/>
    <w:rsid w:val="000336FF"/>
    <w:rsid w:val="00033999"/>
    <w:rsid w:val="000341F5"/>
    <w:rsid w:val="000345A1"/>
    <w:rsid w:val="00034954"/>
    <w:rsid w:val="00034BF5"/>
    <w:rsid w:val="000351B0"/>
    <w:rsid w:val="00035711"/>
    <w:rsid w:val="0003579A"/>
    <w:rsid w:val="00035EB3"/>
    <w:rsid w:val="00036256"/>
    <w:rsid w:val="00036A92"/>
    <w:rsid w:val="000370F7"/>
    <w:rsid w:val="00037B14"/>
    <w:rsid w:val="000401CB"/>
    <w:rsid w:val="000403F5"/>
    <w:rsid w:val="0004071F"/>
    <w:rsid w:val="00040B31"/>
    <w:rsid w:val="000414A0"/>
    <w:rsid w:val="00043CD5"/>
    <w:rsid w:val="0004411B"/>
    <w:rsid w:val="000445E8"/>
    <w:rsid w:val="000448F5"/>
    <w:rsid w:val="00044A58"/>
    <w:rsid w:val="0004545D"/>
    <w:rsid w:val="00045CB2"/>
    <w:rsid w:val="0004645F"/>
    <w:rsid w:val="000476D2"/>
    <w:rsid w:val="000503F3"/>
    <w:rsid w:val="00050944"/>
    <w:rsid w:val="0005105F"/>
    <w:rsid w:val="00053360"/>
    <w:rsid w:val="00053FD8"/>
    <w:rsid w:val="000540AC"/>
    <w:rsid w:val="00054610"/>
    <w:rsid w:val="00054E55"/>
    <w:rsid w:val="000551E1"/>
    <w:rsid w:val="00055548"/>
    <w:rsid w:val="000564CA"/>
    <w:rsid w:val="00056F2A"/>
    <w:rsid w:val="00057366"/>
    <w:rsid w:val="00061A42"/>
    <w:rsid w:val="00062C1E"/>
    <w:rsid w:val="00062EB3"/>
    <w:rsid w:val="00063A04"/>
    <w:rsid w:val="00064BC7"/>
    <w:rsid w:val="0006526D"/>
    <w:rsid w:val="00066725"/>
    <w:rsid w:val="00066B8E"/>
    <w:rsid w:val="000675A6"/>
    <w:rsid w:val="00070023"/>
    <w:rsid w:val="000703C2"/>
    <w:rsid w:val="00071CA9"/>
    <w:rsid w:val="00071EDB"/>
    <w:rsid w:val="00072B5B"/>
    <w:rsid w:val="00073598"/>
    <w:rsid w:val="000736B4"/>
    <w:rsid w:val="00073BEC"/>
    <w:rsid w:val="000751D5"/>
    <w:rsid w:val="00075EC3"/>
    <w:rsid w:val="00076689"/>
    <w:rsid w:val="00076B05"/>
    <w:rsid w:val="000770A2"/>
    <w:rsid w:val="00077EC5"/>
    <w:rsid w:val="00080849"/>
    <w:rsid w:val="000809C5"/>
    <w:rsid w:val="00081D00"/>
    <w:rsid w:val="0008270E"/>
    <w:rsid w:val="00082E62"/>
    <w:rsid w:val="00083A7D"/>
    <w:rsid w:val="000844A2"/>
    <w:rsid w:val="0008499D"/>
    <w:rsid w:val="00084ED0"/>
    <w:rsid w:val="00085646"/>
    <w:rsid w:val="00086065"/>
    <w:rsid w:val="00086389"/>
    <w:rsid w:val="00087056"/>
    <w:rsid w:val="00087C90"/>
    <w:rsid w:val="00091323"/>
    <w:rsid w:val="00091340"/>
    <w:rsid w:val="0009157B"/>
    <w:rsid w:val="0009174E"/>
    <w:rsid w:val="00092015"/>
    <w:rsid w:val="00092971"/>
    <w:rsid w:val="00092EB9"/>
    <w:rsid w:val="00093510"/>
    <w:rsid w:val="000945EF"/>
    <w:rsid w:val="00095285"/>
    <w:rsid w:val="000952FC"/>
    <w:rsid w:val="0009574D"/>
    <w:rsid w:val="00095AE9"/>
    <w:rsid w:val="000962D8"/>
    <w:rsid w:val="00096E1D"/>
    <w:rsid w:val="00097EB4"/>
    <w:rsid w:val="000A094C"/>
    <w:rsid w:val="000A1677"/>
    <w:rsid w:val="000A1F7D"/>
    <w:rsid w:val="000A2758"/>
    <w:rsid w:val="000A2A38"/>
    <w:rsid w:val="000A2E3B"/>
    <w:rsid w:val="000A2E93"/>
    <w:rsid w:val="000A3D42"/>
    <w:rsid w:val="000A3E30"/>
    <w:rsid w:val="000A3EC6"/>
    <w:rsid w:val="000A3FB6"/>
    <w:rsid w:val="000A49B3"/>
    <w:rsid w:val="000A4A09"/>
    <w:rsid w:val="000A4AF4"/>
    <w:rsid w:val="000A4F16"/>
    <w:rsid w:val="000A5280"/>
    <w:rsid w:val="000A5648"/>
    <w:rsid w:val="000A5E18"/>
    <w:rsid w:val="000A6644"/>
    <w:rsid w:val="000A6F95"/>
    <w:rsid w:val="000A72DF"/>
    <w:rsid w:val="000A72E7"/>
    <w:rsid w:val="000A740A"/>
    <w:rsid w:val="000A7461"/>
    <w:rsid w:val="000B0B51"/>
    <w:rsid w:val="000B0DAC"/>
    <w:rsid w:val="000B0FCB"/>
    <w:rsid w:val="000B13BD"/>
    <w:rsid w:val="000B280C"/>
    <w:rsid w:val="000B2FDF"/>
    <w:rsid w:val="000B390E"/>
    <w:rsid w:val="000B39C5"/>
    <w:rsid w:val="000B3DFF"/>
    <w:rsid w:val="000B3E59"/>
    <w:rsid w:val="000B4343"/>
    <w:rsid w:val="000B4546"/>
    <w:rsid w:val="000B486F"/>
    <w:rsid w:val="000B48CA"/>
    <w:rsid w:val="000B4C7F"/>
    <w:rsid w:val="000B50D3"/>
    <w:rsid w:val="000B5869"/>
    <w:rsid w:val="000B696D"/>
    <w:rsid w:val="000B6CD8"/>
    <w:rsid w:val="000C00ED"/>
    <w:rsid w:val="000C0C8E"/>
    <w:rsid w:val="000C1F2A"/>
    <w:rsid w:val="000C2611"/>
    <w:rsid w:val="000C29CA"/>
    <w:rsid w:val="000C3C75"/>
    <w:rsid w:val="000C4F74"/>
    <w:rsid w:val="000C5CB5"/>
    <w:rsid w:val="000C5E55"/>
    <w:rsid w:val="000C633F"/>
    <w:rsid w:val="000C793E"/>
    <w:rsid w:val="000C7AFA"/>
    <w:rsid w:val="000C7F32"/>
    <w:rsid w:val="000C7FEA"/>
    <w:rsid w:val="000D01E7"/>
    <w:rsid w:val="000D0357"/>
    <w:rsid w:val="000D0A98"/>
    <w:rsid w:val="000D279C"/>
    <w:rsid w:val="000D2B17"/>
    <w:rsid w:val="000D3282"/>
    <w:rsid w:val="000D38BB"/>
    <w:rsid w:val="000D3FDA"/>
    <w:rsid w:val="000D4429"/>
    <w:rsid w:val="000D4B23"/>
    <w:rsid w:val="000D58FA"/>
    <w:rsid w:val="000D5B1B"/>
    <w:rsid w:val="000D6132"/>
    <w:rsid w:val="000D6170"/>
    <w:rsid w:val="000D619A"/>
    <w:rsid w:val="000D6471"/>
    <w:rsid w:val="000D6969"/>
    <w:rsid w:val="000D6A27"/>
    <w:rsid w:val="000D6D6D"/>
    <w:rsid w:val="000D6F86"/>
    <w:rsid w:val="000D74AF"/>
    <w:rsid w:val="000E1541"/>
    <w:rsid w:val="000E15F1"/>
    <w:rsid w:val="000E18E3"/>
    <w:rsid w:val="000E24F5"/>
    <w:rsid w:val="000E2AF8"/>
    <w:rsid w:val="000E2D0A"/>
    <w:rsid w:val="000E2EB8"/>
    <w:rsid w:val="000E2F02"/>
    <w:rsid w:val="000E342C"/>
    <w:rsid w:val="000E3966"/>
    <w:rsid w:val="000E428B"/>
    <w:rsid w:val="000E42D2"/>
    <w:rsid w:val="000E44F4"/>
    <w:rsid w:val="000E4B3F"/>
    <w:rsid w:val="000E4F59"/>
    <w:rsid w:val="000E53CC"/>
    <w:rsid w:val="000E5992"/>
    <w:rsid w:val="000E6C10"/>
    <w:rsid w:val="000E6C58"/>
    <w:rsid w:val="000E6DF3"/>
    <w:rsid w:val="000E7023"/>
    <w:rsid w:val="000E7240"/>
    <w:rsid w:val="000E7CEC"/>
    <w:rsid w:val="000E7FF5"/>
    <w:rsid w:val="000F0EF4"/>
    <w:rsid w:val="000F1059"/>
    <w:rsid w:val="000F198B"/>
    <w:rsid w:val="000F1CF0"/>
    <w:rsid w:val="000F2294"/>
    <w:rsid w:val="000F2A26"/>
    <w:rsid w:val="000F37EB"/>
    <w:rsid w:val="000F3DF7"/>
    <w:rsid w:val="000F4851"/>
    <w:rsid w:val="000F4EB0"/>
    <w:rsid w:val="000F4F3B"/>
    <w:rsid w:val="000F56C9"/>
    <w:rsid w:val="000F5D51"/>
    <w:rsid w:val="000F5ED0"/>
    <w:rsid w:val="000F6DAC"/>
    <w:rsid w:val="000F6DD9"/>
    <w:rsid w:val="000F7896"/>
    <w:rsid w:val="000F7C2A"/>
    <w:rsid w:val="001002E8"/>
    <w:rsid w:val="0010066D"/>
    <w:rsid w:val="00100D57"/>
    <w:rsid w:val="0010123C"/>
    <w:rsid w:val="00101332"/>
    <w:rsid w:val="00101408"/>
    <w:rsid w:val="00101E3D"/>
    <w:rsid w:val="0010219A"/>
    <w:rsid w:val="00102313"/>
    <w:rsid w:val="0010266D"/>
    <w:rsid w:val="00103241"/>
    <w:rsid w:val="001035E1"/>
    <w:rsid w:val="00103B79"/>
    <w:rsid w:val="00103E10"/>
    <w:rsid w:val="00104683"/>
    <w:rsid w:val="00104C15"/>
    <w:rsid w:val="00105441"/>
    <w:rsid w:val="00105478"/>
    <w:rsid w:val="001062F5"/>
    <w:rsid w:val="0010691B"/>
    <w:rsid w:val="00106A82"/>
    <w:rsid w:val="00106D3A"/>
    <w:rsid w:val="00106D83"/>
    <w:rsid w:val="00107FEE"/>
    <w:rsid w:val="00110149"/>
    <w:rsid w:val="00110908"/>
    <w:rsid w:val="00110AD4"/>
    <w:rsid w:val="00110F11"/>
    <w:rsid w:val="00111246"/>
    <w:rsid w:val="0011127A"/>
    <w:rsid w:val="00111574"/>
    <w:rsid w:val="001117CB"/>
    <w:rsid w:val="00111A0B"/>
    <w:rsid w:val="00111B6F"/>
    <w:rsid w:val="00112055"/>
    <w:rsid w:val="00112410"/>
    <w:rsid w:val="001127C9"/>
    <w:rsid w:val="001129D5"/>
    <w:rsid w:val="00112E5B"/>
    <w:rsid w:val="00113209"/>
    <w:rsid w:val="001132D2"/>
    <w:rsid w:val="00113339"/>
    <w:rsid w:val="00113489"/>
    <w:rsid w:val="00113915"/>
    <w:rsid w:val="00113B6C"/>
    <w:rsid w:val="00113EDD"/>
    <w:rsid w:val="0011522E"/>
    <w:rsid w:val="001165CB"/>
    <w:rsid w:val="00116C3A"/>
    <w:rsid w:val="00116D53"/>
    <w:rsid w:val="001170EB"/>
    <w:rsid w:val="0011755E"/>
    <w:rsid w:val="001177AC"/>
    <w:rsid w:val="00117A5D"/>
    <w:rsid w:val="00117C7F"/>
    <w:rsid w:val="00117D8E"/>
    <w:rsid w:val="001200AE"/>
    <w:rsid w:val="001215FA"/>
    <w:rsid w:val="0012197E"/>
    <w:rsid w:val="00122596"/>
    <w:rsid w:val="00122960"/>
    <w:rsid w:val="001231FE"/>
    <w:rsid w:val="0012390E"/>
    <w:rsid w:val="00123AEF"/>
    <w:rsid w:val="001241D1"/>
    <w:rsid w:val="00124B37"/>
    <w:rsid w:val="00124BB6"/>
    <w:rsid w:val="00125A9E"/>
    <w:rsid w:val="00125DD0"/>
    <w:rsid w:val="00126264"/>
    <w:rsid w:val="001262DE"/>
    <w:rsid w:val="0012646F"/>
    <w:rsid w:val="0012669A"/>
    <w:rsid w:val="00126BD7"/>
    <w:rsid w:val="00126C51"/>
    <w:rsid w:val="00127CDA"/>
    <w:rsid w:val="00130D4B"/>
    <w:rsid w:val="001311BB"/>
    <w:rsid w:val="00131202"/>
    <w:rsid w:val="00131520"/>
    <w:rsid w:val="00131DAE"/>
    <w:rsid w:val="00134245"/>
    <w:rsid w:val="00134418"/>
    <w:rsid w:val="00134A58"/>
    <w:rsid w:val="00134B46"/>
    <w:rsid w:val="00135133"/>
    <w:rsid w:val="001352E9"/>
    <w:rsid w:val="001363EA"/>
    <w:rsid w:val="00136C36"/>
    <w:rsid w:val="001371F9"/>
    <w:rsid w:val="001373E2"/>
    <w:rsid w:val="00137952"/>
    <w:rsid w:val="00137959"/>
    <w:rsid w:val="001408BC"/>
    <w:rsid w:val="00140A7D"/>
    <w:rsid w:val="00140FEB"/>
    <w:rsid w:val="0014121A"/>
    <w:rsid w:val="00141499"/>
    <w:rsid w:val="001416AE"/>
    <w:rsid w:val="00142207"/>
    <w:rsid w:val="001433B2"/>
    <w:rsid w:val="00143B58"/>
    <w:rsid w:val="00143B80"/>
    <w:rsid w:val="00143C1C"/>
    <w:rsid w:val="001448D0"/>
    <w:rsid w:val="00144D27"/>
    <w:rsid w:val="001458CD"/>
    <w:rsid w:val="00145E5E"/>
    <w:rsid w:val="00145F4E"/>
    <w:rsid w:val="0014635E"/>
    <w:rsid w:val="0014646A"/>
    <w:rsid w:val="001464B7"/>
    <w:rsid w:val="00147486"/>
    <w:rsid w:val="00147A63"/>
    <w:rsid w:val="00151338"/>
    <w:rsid w:val="00151365"/>
    <w:rsid w:val="00152445"/>
    <w:rsid w:val="00152B89"/>
    <w:rsid w:val="00153610"/>
    <w:rsid w:val="0015376B"/>
    <w:rsid w:val="0015382E"/>
    <w:rsid w:val="001546D9"/>
    <w:rsid w:val="00154C9B"/>
    <w:rsid w:val="001552E9"/>
    <w:rsid w:val="001561D5"/>
    <w:rsid w:val="001565EE"/>
    <w:rsid w:val="00156B26"/>
    <w:rsid w:val="00156C9C"/>
    <w:rsid w:val="00157BB2"/>
    <w:rsid w:val="00157E10"/>
    <w:rsid w:val="00157ED9"/>
    <w:rsid w:val="00160127"/>
    <w:rsid w:val="00160EA7"/>
    <w:rsid w:val="001612FA"/>
    <w:rsid w:val="00161E4B"/>
    <w:rsid w:val="00162F05"/>
    <w:rsid w:val="00163644"/>
    <w:rsid w:val="001640A1"/>
    <w:rsid w:val="001646EA"/>
    <w:rsid w:val="00164802"/>
    <w:rsid w:val="00164D10"/>
    <w:rsid w:val="00165DCE"/>
    <w:rsid w:val="00166277"/>
    <w:rsid w:val="001667AB"/>
    <w:rsid w:val="00166800"/>
    <w:rsid w:val="00166DF1"/>
    <w:rsid w:val="00167CB0"/>
    <w:rsid w:val="00167CD5"/>
    <w:rsid w:val="00170027"/>
    <w:rsid w:val="00170569"/>
    <w:rsid w:val="0017085C"/>
    <w:rsid w:val="00170E19"/>
    <w:rsid w:val="00171B3C"/>
    <w:rsid w:val="0017243B"/>
    <w:rsid w:val="00173399"/>
    <w:rsid w:val="001733F9"/>
    <w:rsid w:val="00174093"/>
    <w:rsid w:val="00174328"/>
    <w:rsid w:val="00175074"/>
    <w:rsid w:val="00175DE0"/>
    <w:rsid w:val="00176785"/>
    <w:rsid w:val="001778A9"/>
    <w:rsid w:val="00177967"/>
    <w:rsid w:val="00177A78"/>
    <w:rsid w:val="00180651"/>
    <w:rsid w:val="001824E6"/>
    <w:rsid w:val="00182582"/>
    <w:rsid w:val="0018272C"/>
    <w:rsid w:val="001828C5"/>
    <w:rsid w:val="00182AF6"/>
    <w:rsid w:val="001834B6"/>
    <w:rsid w:val="001837A4"/>
    <w:rsid w:val="00184056"/>
    <w:rsid w:val="0018428F"/>
    <w:rsid w:val="001845C9"/>
    <w:rsid w:val="00184622"/>
    <w:rsid w:val="00184CCD"/>
    <w:rsid w:val="00184E9A"/>
    <w:rsid w:val="00186452"/>
    <w:rsid w:val="001864FE"/>
    <w:rsid w:val="0018686B"/>
    <w:rsid w:val="00186A9D"/>
    <w:rsid w:val="00186BB5"/>
    <w:rsid w:val="00186F49"/>
    <w:rsid w:val="00187AB5"/>
    <w:rsid w:val="00190016"/>
    <w:rsid w:val="001903C8"/>
    <w:rsid w:val="00190486"/>
    <w:rsid w:val="0019081C"/>
    <w:rsid w:val="00190DBE"/>
    <w:rsid w:val="00190E35"/>
    <w:rsid w:val="00191918"/>
    <w:rsid w:val="001919E8"/>
    <w:rsid w:val="001936FF"/>
    <w:rsid w:val="00194074"/>
    <w:rsid w:val="001940EC"/>
    <w:rsid w:val="001951AE"/>
    <w:rsid w:val="001951C7"/>
    <w:rsid w:val="0019562D"/>
    <w:rsid w:val="00195C17"/>
    <w:rsid w:val="00195C97"/>
    <w:rsid w:val="00196745"/>
    <w:rsid w:val="001969C8"/>
    <w:rsid w:val="00196EC4"/>
    <w:rsid w:val="00197057"/>
    <w:rsid w:val="001972C0"/>
    <w:rsid w:val="001A01BA"/>
    <w:rsid w:val="001A183D"/>
    <w:rsid w:val="001A1E61"/>
    <w:rsid w:val="001A215B"/>
    <w:rsid w:val="001A218D"/>
    <w:rsid w:val="001A2716"/>
    <w:rsid w:val="001A28D1"/>
    <w:rsid w:val="001A2FE2"/>
    <w:rsid w:val="001A353C"/>
    <w:rsid w:val="001A3AA7"/>
    <w:rsid w:val="001A3C38"/>
    <w:rsid w:val="001A41D8"/>
    <w:rsid w:val="001A47EC"/>
    <w:rsid w:val="001A4B32"/>
    <w:rsid w:val="001A4B75"/>
    <w:rsid w:val="001A4C16"/>
    <w:rsid w:val="001A50E2"/>
    <w:rsid w:val="001A587E"/>
    <w:rsid w:val="001A5A72"/>
    <w:rsid w:val="001A5CD1"/>
    <w:rsid w:val="001A64BB"/>
    <w:rsid w:val="001A65F1"/>
    <w:rsid w:val="001A6C41"/>
    <w:rsid w:val="001A7ABA"/>
    <w:rsid w:val="001A7AEE"/>
    <w:rsid w:val="001A7F40"/>
    <w:rsid w:val="001A7FE2"/>
    <w:rsid w:val="001B0697"/>
    <w:rsid w:val="001B0790"/>
    <w:rsid w:val="001B097D"/>
    <w:rsid w:val="001B0E2C"/>
    <w:rsid w:val="001B0FA4"/>
    <w:rsid w:val="001B1B60"/>
    <w:rsid w:val="001B1BFC"/>
    <w:rsid w:val="001B20E0"/>
    <w:rsid w:val="001B22AB"/>
    <w:rsid w:val="001B25F9"/>
    <w:rsid w:val="001B2CFC"/>
    <w:rsid w:val="001B30A1"/>
    <w:rsid w:val="001B3B11"/>
    <w:rsid w:val="001B3C23"/>
    <w:rsid w:val="001B4447"/>
    <w:rsid w:val="001B48AE"/>
    <w:rsid w:val="001B602D"/>
    <w:rsid w:val="001B60EF"/>
    <w:rsid w:val="001B6235"/>
    <w:rsid w:val="001B65DD"/>
    <w:rsid w:val="001B787D"/>
    <w:rsid w:val="001B7A1D"/>
    <w:rsid w:val="001B7B42"/>
    <w:rsid w:val="001B7B44"/>
    <w:rsid w:val="001C031B"/>
    <w:rsid w:val="001C0414"/>
    <w:rsid w:val="001C0D64"/>
    <w:rsid w:val="001C12A9"/>
    <w:rsid w:val="001C1A47"/>
    <w:rsid w:val="001C1DA9"/>
    <w:rsid w:val="001C2874"/>
    <w:rsid w:val="001C29D7"/>
    <w:rsid w:val="001C3155"/>
    <w:rsid w:val="001C379F"/>
    <w:rsid w:val="001C394A"/>
    <w:rsid w:val="001C3EC4"/>
    <w:rsid w:val="001C5383"/>
    <w:rsid w:val="001C55BE"/>
    <w:rsid w:val="001C5886"/>
    <w:rsid w:val="001C6431"/>
    <w:rsid w:val="001C65BC"/>
    <w:rsid w:val="001C696F"/>
    <w:rsid w:val="001C6C22"/>
    <w:rsid w:val="001C7149"/>
    <w:rsid w:val="001C7481"/>
    <w:rsid w:val="001C7990"/>
    <w:rsid w:val="001D09CD"/>
    <w:rsid w:val="001D1E6B"/>
    <w:rsid w:val="001D22AC"/>
    <w:rsid w:val="001D2EE9"/>
    <w:rsid w:val="001D2EEC"/>
    <w:rsid w:val="001D371C"/>
    <w:rsid w:val="001D3B89"/>
    <w:rsid w:val="001D42CA"/>
    <w:rsid w:val="001D4E7D"/>
    <w:rsid w:val="001D5BC5"/>
    <w:rsid w:val="001D5E23"/>
    <w:rsid w:val="001D5ED1"/>
    <w:rsid w:val="001E024D"/>
    <w:rsid w:val="001E0B02"/>
    <w:rsid w:val="001E0B7A"/>
    <w:rsid w:val="001E0F27"/>
    <w:rsid w:val="001E121A"/>
    <w:rsid w:val="001E2213"/>
    <w:rsid w:val="001E2D12"/>
    <w:rsid w:val="001E2D57"/>
    <w:rsid w:val="001E3139"/>
    <w:rsid w:val="001E5F4C"/>
    <w:rsid w:val="001E63D1"/>
    <w:rsid w:val="001E67BA"/>
    <w:rsid w:val="001E70E9"/>
    <w:rsid w:val="001E7A20"/>
    <w:rsid w:val="001F015F"/>
    <w:rsid w:val="001F0511"/>
    <w:rsid w:val="001F0D3E"/>
    <w:rsid w:val="001F1772"/>
    <w:rsid w:val="001F2197"/>
    <w:rsid w:val="001F4B1C"/>
    <w:rsid w:val="001F5005"/>
    <w:rsid w:val="001F5B14"/>
    <w:rsid w:val="001F5DB2"/>
    <w:rsid w:val="001F5FA7"/>
    <w:rsid w:val="001F6ACE"/>
    <w:rsid w:val="001F7045"/>
    <w:rsid w:val="001F73C7"/>
    <w:rsid w:val="001F757C"/>
    <w:rsid w:val="001F78FF"/>
    <w:rsid w:val="0020012F"/>
    <w:rsid w:val="00200A96"/>
    <w:rsid w:val="00201075"/>
    <w:rsid w:val="00201353"/>
    <w:rsid w:val="00201530"/>
    <w:rsid w:val="002016C7"/>
    <w:rsid w:val="00201B7A"/>
    <w:rsid w:val="00201D99"/>
    <w:rsid w:val="00201F3F"/>
    <w:rsid w:val="00202992"/>
    <w:rsid w:val="0020363B"/>
    <w:rsid w:val="002042A2"/>
    <w:rsid w:val="00205812"/>
    <w:rsid w:val="00205ECA"/>
    <w:rsid w:val="00207150"/>
    <w:rsid w:val="0020770C"/>
    <w:rsid w:val="00207949"/>
    <w:rsid w:val="00207DE5"/>
    <w:rsid w:val="00207E65"/>
    <w:rsid w:val="00210805"/>
    <w:rsid w:val="00210A70"/>
    <w:rsid w:val="00210D9B"/>
    <w:rsid w:val="002117E3"/>
    <w:rsid w:val="002119E3"/>
    <w:rsid w:val="0021223B"/>
    <w:rsid w:val="002128F3"/>
    <w:rsid w:val="00212DDF"/>
    <w:rsid w:val="002130D4"/>
    <w:rsid w:val="002139D7"/>
    <w:rsid w:val="00214299"/>
    <w:rsid w:val="00215766"/>
    <w:rsid w:val="00215960"/>
    <w:rsid w:val="00216294"/>
    <w:rsid w:val="002162AF"/>
    <w:rsid w:val="00216B79"/>
    <w:rsid w:val="002170BB"/>
    <w:rsid w:val="002179D5"/>
    <w:rsid w:val="0022082F"/>
    <w:rsid w:val="00220F71"/>
    <w:rsid w:val="00221A4D"/>
    <w:rsid w:val="00221ACB"/>
    <w:rsid w:val="00221B93"/>
    <w:rsid w:val="00221DA5"/>
    <w:rsid w:val="00221E9E"/>
    <w:rsid w:val="0022292C"/>
    <w:rsid w:val="00222E7B"/>
    <w:rsid w:val="00222EC3"/>
    <w:rsid w:val="00222FC2"/>
    <w:rsid w:val="00223D89"/>
    <w:rsid w:val="002240F3"/>
    <w:rsid w:val="00224660"/>
    <w:rsid w:val="0022641E"/>
    <w:rsid w:val="002266DB"/>
    <w:rsid w:val="002306C7"/>
    <w:rsid w:val="00230764"/>
    <w:rsid w:val="00230EEC"/>
    <w:rsid w:val="00231196"/>
    <w:rsid w:val="00231741"/>
    <w:rsid w:val="00231B65"/>
    <w:rsid w:val="002327A7"/>
    <w:rsid w:val="00233353"/>
    <w:rsid w:val="0023424D"/>
    <w:rsid w:val="002344EF"/>
    <w:rsid w:val="002346FE"/>
    <w:rsid w:val="002354D9"/>
    <w:rsid w:val="00236133"/>
    <w:rsid w:val="002362E9"/>
    <w:rsid w:val="002366E3"/>
    <w:rsid w:val="00236C88"/>
    <w:rsid w:val="00237E27"/>
    <w:rsid w:val="00240F2C"/>
    <w:rsid w:val="00241002"/>
    <w:rsid w:val="002413A6"/>
    <w:rsid w:val="002415A3"/>
    <w:rsid w:val="00241E74"/>
    <w:rsid w:val="00242A2D"/>
    <w:rsid w:val="00242BFF"/>
    <w:rsid w:val="00242FA1"/>
    <w:rsid w:val="00243AB9"/>
    <w:rsid w:val="00243B2E"/>
    <w:rsid w:val="00245196"/>
    <w:rsid w:val="002451A4"/>
    <w:rsid w:val="00246439"/>
    <w:rsid w:val="002469B7"/>
    <w:rsid w:val="00246A31"/>
    <w:rsid w:val="00246A57"/>
    <w:rsid w:val="00246CFE"/>
    <w:rsid w:val="00247373"/>
    <w:rsid w:val="00247EA0"/>
    <w:rsid w:val="0025035E"/>
    <w:rsid w:val="00250822"/>
    <w:rsid w:val="002511B2"/>
    <w:rsid w:val="002513AC"/>
    <w:rsid w:val="00251831"/>
    <w:rsid w:val="00251898"/>
    <w:rsid w:val="002521D9"/>
    <w:rsid w:val="00252832"/>
    <w:rsid w:val="00252D2B"/>
    <w:rsid w:val="00252F56"/>
    <w:rsid w:val="002533F8"/>
    <w:rsid w:val="00253D93"/>
    <w:rsid w:val="0025403B"/>
    <w:rsid w:val="00254F13"/>
    <w:rsid w:val="0025581E"/>
    <w:rsid w:val="00255EBF"/>
    <w:rsid w:val="00256AC4"/>
    <w:rsid w:val="00257B17"/>
    <w:rsid w:val="00257C5A"/>
    <w:rsid w:val="00260147"/>
    <w:rsid w:val="002603DD"/>
    <w:rsid w:val="002607EE"/>
    <w:rsid w:val="00261A7C"/>
    <w:rsid w:val="00262908"/>
    <w:rsid w:val="00263514"/>
    <w:rsid w:val="00263A3B"/>
    <w:rsid w:val="00264564"/>
    <w:rsid w:val="00265A88"/>
    <w:rsid w:val="00265B23"/>
    <w:rsid w:val="00265E13"/>
    <w:rsid w:val="002667BA"/>
    <w:rsid w:val="00266D06"/>
    <w:rsid w:val="0026702F"/>
    <w:rsid w:val="002670EF"/>
    <w:rsid w:val="00267324"/>
    <w:rsid w:val="00267D64"/>
    <w:rsid w:val="00270786"/>
    <w:rsid w:val="00270A62"/>
    <w:rsid w:val="00270BDC"/>
    <w:rsid w:val="0027111F"/>
    <w:rsid w:val="002711FB"/>
    <w:rsid w:val="00271CA0"/>
    <w:rsid w:val="00271EBA"/>
    <w:rsid w:val="00272DE9"/>
    <w:rsid w:val="00273523"/>
    <w:rsid w:val="002738C5"/>
    <w:rsid w:val="00274B97"/>
    <w:rsid w:val="00274D58"/>
    <w:rsid w:val="00274D5D"/>
    <w:rsid w:val="00275B9D"/>
    <w:rsid w:val="002765A4"/>
    <w:rsid w:val="00276A67"/>
    <w:rsid w:val="00277E4D"/>
    <w:rsid w:val="002801F1"/>
    <w:rsid w:val="00280BE5"/>
    <w:rsid w:val="002814DF"/>
    <w:rsid w:val="00281758"/>
    <w:rsid w:val="00281A02"/>
    <w:rsid w:val="00282747"/>
    <w:rsid w:val="00282F70"/>
    <w:rsid w:val="00283122"/>
    <w:rsid w:val="0028525F"/>
    <w:rsid w:val="00285A31"/>
    <w:rsid w:val="00285C46"/>
    <w:rsid w:val="002860C1"/>
    <w:rsid w:val="0028667C"/>
    <w:rsid w:val="0028683C"/>
    <w:rsid w:val="00286ECF"/>
    <w:rsid w:val="00287E5B"/>
    <w:rsid w:val="00290537"/>
    <w:rsid w:val="00290623"/>
    <w:rsid w:val="00291666"/>
    <w:rsid w:val="00291892"/>
    <w:rsid w:val="00292A2D"/>
    <w:rsid w:val="00292B5B"/>
    <w:rsid w:val="002930F0"/>
    <w:rsid w:val="002939D8"/>
    <w:rsid w:val="00294972"/>
    <w:rsid w:val="00296554"/>
    <w:rsid w:val="00296790"/>
    <w:rsid w:val="002970D2"/>
    <w:rsid w:val="00297468"/>
    <w:rsid w:val="002A03FB"/>
    <w:rsid w:val="002A1C1A"/>
    <w:rsid w:val="002A337A"/>
    <w:rsid w:val="002A3E38"/>
    <w:rsid w:val="002A4652"/>
    <w:rsid w:val="002A4E71"/>
    <w:rsid w:val="002A51F4"/>
    <w:rsid w:val="002A6711"/>
    <w:rsid w:val="002A6C11"/>
    <w:rsid w:val="002A6F90"/>
    <w:rsid w:val="002A7516"/>
    <w:rsid w:val="002A776D"/>
    <w:rsid w:val="002A79E9"/>
    <w:rsid w:val="002A7C10"/>
    <w:rsid w:val="002B018B"/>
    <w:rsid w:val="002B0A3F"/>
    <w:rsid w:val="002B0F53"/>
    <w:rsid w:val="002B1306"/>
    <w:rsid w:val="002B242D"/>
    <w:rsid w:val="002B28FA"/>
    <w:rsid w:val="002B35D7"/>
    <w:rsid w:val="002B398E"/>
    <w:rsid w:val="002B3EB7"/>
    <w:rsid w:val="002B4958"/>
    <w:rsid w:val="002B5C2A"/>
    <w:rsid w:val="002B60FA"/>
    <w:rsid w:val="002B722A"/>
    <w:rsid w:val="002B72D3"/>
    <w:rsid w:val="002C0790"/>
    <w:rsid w:val="002C15BF"/>
    <w:rsid w:val="002C19F4"/>
    <w:rsid w:val="002C2512"/>
    <w:rsid w:val="002C2664"/>
    <w:rsid w:val="002C386C"/>
    <w:rsid w:val="002C3A5C"/>
    <w:rsid w:val="002C43C5"/>
    <w:rsid w:val="002C50A4"/>
    <w:rsid w:val="002C53B4"/>
    <w:rsid w:val="002C55D1"/>
    <w:rsid w:val="002C65F8"/>
    <w:rsid w:val="002C773B"/>
    <w:rsid w:val="002C7F51"/>
    <w:rsid w:val="002D0156"/>
    <w:rsid w:val="002D0853"/>
    <w:rsid w:val="002D156A"/>
    <w:rsid w:val="002D15A1"/>
    <w:rsid w:val="002D2008"/>
    <w:rsid w:val="002D241D"/>
    <w:rsid w:val="002D2E62"/>
    <w:rsid w:val="002D3CA6"/>
    <w:rsid w:val="002D5A98"/>
    <w:rsid w:val="002D6F29"/>
    <w:rsid w:val="002D7117"/>
    <w:rsid w:val="002D741B"/>
    <w:rsid w:val="002E07B5"/>
    <w:rsid w:val="002E19BD"/>
    <w:rsid w:val="002E1D3C"/>
    <w:rsid w:val="002E3371"/>
    <w:rsid w:val="002E389E"/>
    <w:rsid w:val="002E3FD5"/>
    <w:rsid w:val="002E4A3B"/>
    <w:rsid w:val="002E501A"/>
    <w:rsid w:val="002E516E"/>
    <w:rsid w:val="002E5B56"/>
    <w:rsid w:val="002E6216"/>
    <w:rsid w:val="002E633F"/>
    <w:rsid w:val="002E6485"/>
    <w:rsid w:val="002E67B4"/>
    <w:rsid w:val="002E6A89"/>
    <w:rsid w:val="002E6A97"/>
    <w:rsid w:val="002E7895"/>
    <w:rsid w:val="002F14A3"/>
    <w:rsid w:val="002F17A5"/>
    <w:rsid w:val="002F1C66"/>
    <w:rsid w:val="002F21C1"/>
    <w:rsid w:val="002F261C"/>
    <w:rsid w:val="002F2BBF"/>
    <w:rsid w:val="002F2F8F"/>
    <w:rsid w:val="002F43B4"/>
    <w:rsid w:val="002F49AE"/>
    <w:rsid w:val="002F5789"/>
    <w:rsid w:val="002F59E0"/>
    <w:rsid w:val="002F5AEE"/>
    <w:rsid w:val="002F6587"/>
    <w:rsid w:val="002F6C0A"/>
    <w:rsid w:val="002F6E20"/>
    <w:rsid w:val="002F78C7"/>
    <w:rsid w:val="002F7BF0"/>
    <w:rsid w:val="003002DB"/>
    <w:rsid w:val="003006A9"/>
    <w:rsid w:val="0030102D"/>
    <w:rsid w:val="00301313"/>
    <w:rsid w:val="00301948"/>
    <w:rsid w:val="00301BA4"/>
    <w:rsid w:val="00301EF9"/>
    <w:rsid w:val="003020F3"/>
    <w:rsid w:val="00302C0C"/>
    <w:rsid w:val="003033F3"/>
    <w:rsid w:val="0030449A"/>
    <w:rsid w:val="00304772"/>
    <w:rsid w:val="00305A5F"/>
    <w:rsid w:val="00305B8E"/>
    <w:rsid w:val="00305F0C"/>
    <w:rsid w:val="0030623A"/>
    <w:rsid w:val="003069A5"/>
    <w:rsid w:val="00306A45"/>
    <w:rsid w:val="00306A96"/>
    <w:rsid w:val="00306B32"/>
    <w:rsid w:val="00306D8E"/>
    <w:rsid w:val="00306F0A"/>
    <w:rsid w:val="00306F60"/>
    <w:rsid w:val="00307116"/>
    <w:rsid w:val="003073B5"/>
    <w:rsid w:val="003079E7"/>
    <w:rsid w:val="00307EBB"/>
    <w:rsid w:val="003103B1"/>
    <w:rsid w:val="00310455"/>
    <w:rsid w:val="00310611"/>
    <w:rsid w:val="00310C47"/>
    <w:rsid w:val="00311426"/>
    <w:rsid w:val="00311A1B"/>
    <w:rsid w:val="00314B44"/>
    <w:rsid w:val="00314C64"/>
    <w:rsid w:val="0031583A"/>
    <w:rsid w:val="00315DCD"/>
    <w:rsid w:val="0031644E"/>
    <w:rsid w:val="003164CC"/>
    <w:rsid w:val="0031674D"/>
    <w:rsid w:val="00316776"/>
    <w:rsid w:val="00316E36"/>
    <w:rsid w:val="00317268"/>
    <w:rsid w:val="00317DA0"/>
    <w:rsid w:val="00317E19"/>
    <w:rsid w:val="003200E3"/>
    <w:rsid w:val="003205BA"/>
    <w:rsid w:val="00321F13"/>
    <w:rsid w:val="0032293D"/>
    <w:rsid w:val="00322983"/>
    <w:rsid w:val="00323F07"/>
    <w:rsid w:val="00324640"/>
    <w:rsid w:val="003248EE"/>
    <w:rsid w:val="00324A16"/>
    <w:rsid w:val="00324A2F"/>
    <w:rsid w:val="00324E7D"/>
    <w:rsid w:val="00325352"/>
    <w:rsid w:val="00326ADD"/>
    <w:rsid w:val="00326AF1"/>
    <w:rsid w:val="00327322"/>
    <w:rsid w:val="003277A6"/>
    <w:rsid w:val="00327FA1"/>
    <w:rsid w:val="00330515"/>
    <w:rsid w:val="00330724"/>
    <w:rsid w:val="003308A3"/>
    <w:rsid w:val="00330CE6"/>
    <w:rsid w:val="00330DC1"/>
    <w:rsid w:val="003312C6"/>
    <w:rsid w:val="00331A02"/>
    <w:rsid w:val="00331AB7"/>
    <w:rsid w:val="0033265B"/>
    <w:rsid w:val="00332A7F"/>
    <w:rsid w:val="00332D9C"/>
    <w:rsid w:val="00333974"/>
    <w:rsid w:val="00333C1C"/>
    <w:rsid w:val="003347AC"/>
    <w:rsid w:val="00334A33"/>
    <w:rsid w:val="00334C44"/>
    <w:rsid w:val="00334D40"/>
    <w:rsid w:val="00334E80"/>
    <w:rsid w:val="003362EA"/>
    <w:rsid w:val="00336385"/>
    <w:rsid w:val="00337201"/>
    <w:rsid w:val="00337CCD"/>
    <w:rsid w:val="00340498"/>
    <w:rsid w:val="0034081E"/>
    <w:rsid w:val="003410C4"/>
    <w:rsid w:val="003419F8"/>
    <w:rsid w:val="00341B15"/>
    <w:rsid w:val="00341C35"/>
    <w:rsid w:val="00344026"/>
    <w:rsid w:val="0034433D"/>
    <w:rsid w:val="003458B7"/>
    <w:rsid w:val="003460B3"/>
    <w:rsid w:val="00346C32"/>
    <w:rsid w:val="003477AF"/>
    <w:rsid w:val="00347E6F"/>
    <w:rsid w:val="003500C7"/>
    <w:rsid w:val="00351309"/>
    <w:rsid w:val="00351F34"/>
    <w:rsid w:val="003527A1"/>
    <w:rsid w:val="00353419"/>
    <w:rsid w:val="003546C2"/>
    <w:rsid w:val="00354CD6"/>
    <w:rsid w:val="00355519"/>
    <w:rsid w:val="00356124"/>
    <w:rsid w:val="003563B5"/>
    <w:rsid w:val="00356663"/>
    <w:rsid w:val="00356672"/>
    <w:rsid w:val="0035711A"/>
    <w:rsid w:val="00357468"/>
    <w:rsid w:val="00357490"/>
    <w:rsid w:val="00360B9A"/>
    <w:rsid w:val="0036134F"/>
    <w:rsid w:val="003616BF"/>
    <w:rsid w:val="00361C06"/>
    <w:rsid w:val="00361F23"/>
    <w:rsid w:val="00362E05"/>
    <w:rsid w:val="00363328"/>
    <w:rsid w:val="00363925"/>
    <w:rsid w:val="00364CAD"/>
    <w:rsid w:val="003657D8"/>
    <w:rsid w:val="00366C38"/>
    <w:rsid w:val="00366FE4"/>
    <w:rsid w:val="0036723A"/>
    <w:rsid w:val="00367D58"/>
    <w:rsid w:val="00367D74"/>
    <w:rsid w:val="00370DE0"/>
    <w:rsid w:val="00371AAC"/>
    <w:rsid w:val="00372FEC"/>
    <w:rsid w:val="0037337C"/>
    <w:rsid w:val="00373B2B"/>
    <w:rsid w:val="0037531F"/>
    <w:rsid w:val="0037649D"/>
    <w:rsid w:val="00376504"/>
    <w:rsid w:val="00376A1C"/>
    <w:rsid w:val="003772E7"/>
    <w:rsid w:val="00377B89"/>
    <w:rsid w:val="00380155"/>
    <w:rsid w:val="003824DD"/>
    <w:rsid w:val="003825D5"/>
    <w:rsid w:val="00382657"/>
    <w:rsid w:val="00382827"/>
    <w:rsid w:val="00382D1B"/>
    <w:rsid w:val="0038325F"/>
    <w:rsid w:val="0038450A"/>
    <w:rsid w:val="00384DA2"/>
    <w:rsid w:val="00384F91"/>
    <w:rsid w:val="00385801"/>
    <w:rsid w:val="0038796E"/>
    <w:rsid w:val="00390832"/>
    <w:rsid w:val="00391050"/>
    <w:rsid w:val="003916DC"/>
    <w:rsid w:val="00391CBC"/>
    <w:rsid w:val="00392A93"/>
    <w:rsid w:val="003931C0"/>
    <w:rsid w:val="003935B1"/>
    <w:rsid w:val="00393E45"/>
    <w:rsid w:val="00393F60"/>
    <w:rsid w:val="00394333"/>
    <w:rsid w:val="00394860"/>
    <w:rsid w:val="00394970"/>
    <w:rsid w:val="00394E9A"/>
    <w:rsid w:val="00396652"/>
    <w:rsid w:val="003971B2"/>
    <w:rsid w:val="00397592"/>
    <w:rsid w:val="00397798"/>
    <w:rsid w:val="00397ED1"/>
    <w:rsid w:val="003A0136"/>
    <w:rsid w:val="003A0E6E"/>
    <w:rsid w:val="003A0EE9"/>
    <w:rsid w:val="003A143F"/>
    <w:rsid w:val="003A1730"/>
    <w:rsid w:val="003A1803"/>
    <w:rsid w:val="003A2E99"/>
    <w:rsid w:val="003A3378"/>
    <w:rsid w:val="003A4242"/>
    <w:rsid w:val="003A44ED"/>
    <w:rsid w:val="003A4A8E"/>
    <w:rsid w:val="003A4EC1"/>
    <w:rsid w:val="003A5134"/>
    <w:rsid w:val="003A5183"/>
    <w:rsid w:val="003A55C7"/>
    <w:rsid w:val="003A56FC"/>
    <w:rsid w:val="003A60D6"/>
    <w:rsid w:val="003A6F99"/>
    <w:rsid w:val="003A71EE"/>
    <w:rsid w:val="003A75E7"/>
    <w:rsid w:val="003B0519"/>
    <w:rsid w:val="003B0643"/>
    <w:rsid w:val="003B0E61"/>
    <w:rsid w:val="003B1637"/>
    <w:rsid w:val="003B1F42"/>
    <w:rsid w:val="003B201F"/>
    <w:rsid w:val="003B2969"/>
    <w:rsid w:val="003B2B05"/>
    <w:rsid w:val="003B31C5"/>
    <w:rsid w:val="003B3C23"/>
    <w:rsid w:val="003B4B52"/>
    <w:rsid w:val="003B4B53"/>
    <w:rsid w:val="003B51BD"/>
    <w:rsid w:val="003B548B"/>
    <w:rsid w:val="003B5E21"/>
    <w:rsid w:val="003B6529"/>
    <w:rsid w:val="003B68AB"/>
    <w:rsid w:val="003B7C3E"/>
    <w:rsid w:val="003B7FFD"/>
    <w:rsid w:val="003C07A5"/>
    <w:rsid w:val="003C13ED"/>
    <w:rsid w:val="003C141A"/>
    <w:rsid w:val="003C170E"/>
    <w:rsid w:val="003C19F2"/>
    <w:rsid w:val="003C2D3E"/>
    <w:rsid w:val="003C2F7B"/>
    <w:rsid w:val="003C3477"/>
    <w:rsid w:val="003C370F"/>
    <w:rsid w:val="003C39F0"/>
    <w:rsid w:val="003C41F0"/>
    <w:rsid w:val="003C4747"/>
    <w:rsid w:val="003C5328"/>
    <w:rsid w:val="003C5394"/>
    <w:rsid w:val="003C60C4"/>
    <w:rsid w:val="003C6D3B"/>
    <w:rsid w:val="003C773D"/>
    <w:rsid w:val="003D00CD"/>
    <w:rsid w:val="003D0D64"/>
    <w:rsid w:val="003D14EC"/>
    <w:rsid w:val="003D22BA"/>
    <w:rsid w:val="003D2CCC"/>
    <w:rsid w:val="003D41EB"/>
    <w:rsid w:val="003D44D7"/>
    <w:rsid w:val="003D5059"/>
    <w:rsid w:val="003D58C2"/>
    <w:rsid w:val="003D6543"/>
    <w:rsid w:val="003D6A3A"/>
    <w:rsid w:val="003D6F6F"/>
    <w:rsid w:val="003D6FBE"/>
    <w:rsid w:val="003D7468"/>
    <w:rsid w:val="003D76E0"/>
    <w:rsid w:val="003D7ED0"/>
    <w:rsid w:val="003E0A6A"/>
    <w:rsid w:val="003E1467"/>
    <w:rsid w:val="003E1963"/>
    <w:rsid w:val="003E20C9"/>
    <w:rsid w:val="003E22B9"/>
    <w:rsid w:val="003E2BF1"/>
    <w:rsid w:val="003E2E14"/>
    <w:rsid w:val="003E3B7B"/>
    <w:rsid w:val="003E3CD5"/>
    <w:rsid w:val="003E49F4"/>
    <w:rsid w:val="003E4D6F"/>
    <w:rsid w:val="003E5669"/>
    <w:rsid w:val="003E5ED7"/>
    <w:rsid w:val="003E6768"/>
    <w:rsid w:val="003E6E8F"/>
    <w:rsid w:val="003E776E"/>
    <w:rsid w:val="003F0048"/>
    <w:rsid w:val="003F00D9"/>
    <w:rsid w:val="003F12F2"/>
    <w:rsid w:val="003F1C02"/>
    <w:rsid w:val="003F2B11"/>
    <w:rsid w:val="003F3217"/>
    <w:rsid w:val="003F3CE1"/>
    <w:rsid w:val="003F4577"/>
    <w:rsid w:val="003F4C4E"/>
    <w:rsid w:val="003F60FC"/>
    <w:rsid w:val="003F6F3B"/>
    <w:rsid w:val="003F737A"/>
    <w:rsid w:val="003F7436"/>
    <w:rsid w:val="003F7BC3"/>
    <w:rsid w:val="003F7EA3"/>
    <w:rsid w:val="00400392"/>
    <w:rsid w:val="0040039D"/>
    <w:rsid w:val="00400479"/>
    <w:rsid w:val="004013F3"/>
    <w:rsid w:val="00403866"/>
    <w:rsid w:val="00403D8E"/>
    <w:rsid w:val="00404544"/>
    <w:rsid w:val="00404A8B"/>
    <w:rsid w:val="00404DFD"/>
    <w:rsid w:val="0040508C"/>
    <w:rsid w:val="00405211"/>
    <w:rsid w:val="0040575D"/>
    <w:rsid w:val="0040587B"/>
    <w:rsid w:val="00405B95"/>
    <w:rsid w:val="00405D92"/>
    <w:rsid w:val="00406E80"/>
    <w:rsid w:val="00407603"/>
    <w:rsid w:val="00407920"/>
    <w:rsid w:val="004100CF"/>
    <w:rsid w:val="004104DD"/>
    <w:rsid w:val="00410891"/>
    <w:rsid w:val="004112BB"/>
    <w:rsid w:val="00411437"/>
    <w:rsid w:val="0041170D"/>
    <w:rsid w:val="00411F77"/>
    <w:rsid w:val="004121A8"/>
    <w:rsid w:val="0041234F"/>
    <w:rsid w:val="00412C8A"/>
    <w:rsid w:val="00412FD6"/>
    <w:rsid w:val="00413120"/>
    <w:rsid w:val="00413337"/>
    <w:rsid w:val="0041410E"/>
    <w:rsid w:val="00414738"/>
    <w:rsid w:val="00414E1D"/>
    <w:rsid w:val="004151A4"/>
    <w:rsid w:val="0041539E"/>
    <w:rsid w:val="00415B1C"/>
    <w:rsid w:val="004162F7"/>
    <w:rsid w:val="004166F3"/>
    <w:rsid w:val="004166F4"/>
    <w:rsid w:val="0041700B"/>
    <w:rsid w:val="00420024"/>
    <w:rsid w:val="004206C1"/>
    <w:rsid w:val="00422892"/>
    <w:rsid w:val="0042325B"/>
    <w:rsid w:val="00424183"/>
    <w:rsid w:val="00424AD1"/>
    <w:rsid w:val="00425404"/>
    <w:rsid w:val="00425609"/>
    <w:rsid w:val="004259B6"/>
    <w:rsid w:val="004262A1"/>
    <w:rsid w:val="00426AA5"/>
    <w:rsid w:val="004273BD"/>
    <w:rsid w:val="00430E63"/>
    <w:rsid w:val="00430F3D"/>
    <w:rsid w:val="00431687"/>
    <w:rsid w:val="00431CF9"/>
    <w:rsid w:val="00431DF6"/>
    <w:rsid w:val="00431E5C"/>
    <w:rsid w:val="00432146"/>
    <w:rsid w:val="00432240"/>
    <w:rsid w:val="004325E2"/>
    <w:rsid w:val="00432C78"/>
    <w:rsid w:val="00434E36"/>
    <w:rsid w:val="00434E49"/>
    <w:rsid w:val="004352AF"/>
    <w:rsid w:val="00435797"/>
    <w:rsid w:val="00435890"/>
    <w:rsid w:val="00436344"/>
    <w:rsid w:val="0043636A"/>
    <w:rsid w:val="00436797"/>
    <w:rsid w:val="00437A8F"/>
    <w:rsid w:val="004401FB"/>
    <w:rsid w:val="00440D86"/>
    <w:rsid w:val="004412BD"/>
    <w:rsid w:val="004428AC"/>
    <w:rsid w:val="00442E09"/>
    <w:rsid w:val="00445123"/>
    <w:rsid w:val="004466C1"/>
    <w:rsid w:val="004477C7"/>
    <w:rsid w:val="00447BEE"/>
    <w:rsid w:val="00450CB1"/>
    <w:rsid w:val="0045114A"/>
    <w:rsid w:val="00453193"/>
    <w:rsid w:val="0045321A"/>
    <w:rsid w:val="00453731"/>
    <w:rsid w:val="004549DC"/>
    <w:rsid w:val="00454B1D"/>
    <w:rsid w:val="00454C6F"/>
    <w:rsid w:val="0045521A"/>
    <w:rsid w:val="004559E9"/>
    <w:rsid w:val="004560BB"/>
    <w:rsid w:val="00456382"/>
    <w:rsid w:val="00456F81"/>
    <w:rsid w:val="00457CCE"/>
    <w:rsid w:val="004603BF"/>
    <w:rsid w:val="00460B48"/>
    <w:rsid w:val="00461CA8"/>
    <w:rsid w:val="004622AB"/>
    <w:rsid w:val="00462861"/>
    <w:rsid w:val="0046361F"/>
    <w:rsid w:val="0046369D"/>
    <w:rsid w:val="00464E37"/>
    <w:rsid w:val="00464FB6"/>
    <w:rsid w:val="004651BD"/>
    <w:rsid w:val="00465DA7"/>
    <w:rsid w:val="00465FC2"/>
    <w:rsid w:val="0046676B"/>
    <w:rsid w:val="00467BDF"/>
    <w:rsid w:val="0047034E"/>
    <w:rsid w:val="0047074C"/>
    <w:rsid w:val="0047103F"/>
    <w:rsid w:val="004712BB"/>
    <w:rsid w:val="00471384"/>
    <w:rsid w:val="0047154B"/>
    <w:rsid w:val="004715AD"/>
    <w:rsid w:val="00472034"/>
    <w:rsid w:val="00473963"/>
    <w:rsid w:val="00473C07"/>
    <w:rsid w:val="00473D70"/>
    <w:rsid w:val="004740C3"/>
    <w:rsid w:val="00474171"/>
    <w:rsid w:val="0047490E"/>
    <w:rsid w:val="00474D28"/>
    <w:rsid w:val="00475D53"/>
    <w:rsid w:val="00475F89"/>
    <w:rsid w:val="00476342"/>
    <w:rsid w:val="004768EA"/>
    <w:rsid w:val="00477471"/>
    <w:rsid w:val="00477531"/>
    <w:rsid w:val="004777C9"/>
    <w:rsid w:val="00477DD0"/>
    <w:rsid w:val="00477EF0"/>
    <w:rsid w:val="00480069"/>
    <w:rsid w:val="004801B8"/>
    <w:rsid w:val="00480C29"/>
    <w:rsid w:val="004822EC"/>
    <w:rsid w:val="00482869"/>
    <w:rsid w:val="00482954"/>
    <w:rsid w:val="00483FB6"/>
    <w:rsid w:val="00484B4B"/>
    <w:rsid w:val="00484C87"/>
    <w:rsid w:val="004854D6"/>
    <w:rsid w:val="00485689"/>
    <w:rsid w:val="00485C59"/>
    <w:rsid w:val="00487357"/>
    <w:rsid w:val="0048735C"/>
    <w:rsid w:val="0048781A"/>
    <w:rsid w:val="004879E6"/>
    <w:rsid w:val="00487AF2"/>
    <w:rsid w:val="004903B0"/>
    <w:rsid w:val="00490512"/>
    <w:rsid w:val="00491C7A"/>
    <w:rsid w:val="00491E93"/>
    <w:rsid w:val="0049292E"/>
    <w:rsid w:val="00492B30"/>
    <w:rsid w:val="00492E22"/>
    <w:rsid w:val="0049485F"/>
    <w:rsid w:val="00494A85"/>
    <w:rsid w:val="0049505B"/>
    <w:rsid w:val="00495FDE"/>
    <w:rsid w:val="004965E5"/>
    <w:rsid w:val="004968BC"/>
    <w:rsid w:val="00496BF9"/>
    <w:rsid w:val="00496C1E"/>
    <w:rsid w:val="00497410"/>
    <w:rsid w:val="00497440"/>
    <w:rsid w:val="004978EE"/>
    <w:rsid w:val="004A0178"/>
    <w:rsid w:val="004A09C5"/>
    <w:rsid w:val="004A0C3C"/>
    <w:rsid w:val="004A11F2"/>
    <w:rsid w:val="004A15E5"/>
    <w:rsid w:val="004A1FE3"/>
    <w:rsid w:val="004A24A5"/>
    <w:rsid w:val="004A264C"/>
    <w:rsid w:val="004A26EB"/>
    <w:rsid w:val="004A33DF"/>
    <w:rsid w:val="004A3E4C"/>
    <w:rsid w:val="004A3E7C"/>
    <w:rsid w:val="004A426A"/>
    <w:rsid w:val="004A564A"/>
    <w:rsid w:val="004A5ED8"/>
    <w:rsid w:val="004A6EC0"/>
    <w:rsid w:val="004B0531"/>
    <w:rsid w:val="004B08CE"/>
    <w:rsid w:val="004B0EB0"/>
    <w:rsid w:val="004B14C5"/>
    <w:rsid w:val="004B230D"/>
    <w:rsid w:val="004B2F46"/>
    <w:rsid w:val="004B362A"/>
    <w:rsid w:val="004B3D8B"/>
    <w:rsid w:val="004B3F5A"/>
    <w:rsid w:val="004B4D66"/>
    <w:rsid w:val="004B5045"/>
    <w:rsid w:val="004B5BD8"/>
    <w:rsid w:val="004B60D5"/>
    <w:rsid w:val="004B6BE3"/>
    <w:rsid w:val="004B6C4C"/>
    <w:rsid w:val="004B6CB5"/>
    <w:rsid w:val="004B6E8E"/>
    <w:rsid w:val="004B7138"/>
    <w:rsid w:val="004B7932"/>
    <w:rsid w:val="004B7CE8"/>
    <w:rsid w:val="004C17ED"/>
    <w:rsid w:val="004C3635"/>
    <w:rsid w:val="004C3757"/>
    <w:rsid w:val="004C4309"/>
    <w:rsid w:val="004C45BD"/>
    <w:rsid w:val="004C6261"/>
    <w:rsid w:val="004C6302"/>
    <w:rsid w:val="004C7AFA"/>
    <w:rsid w:val="004C7ECA"/>
    <w:rsid w:val="004C7F9C"/>
    <w:rsid w:val="004D00A3"/>
    <w:rsid w:val="004D033C"/>
    <w:rsid w:val="004D108A"/>
    <w:rsid w:val="004D1676"/>
    <w:rsid w:val="004D241E"/>
    <w:rsid w:val="004D2967"/>
    <w:rsid w:val="004D29A8"/>
    <w:rsid w:val="004D29D2"/>
    <w:rsid w:val="004D2A39"/>
    <w:rsid w:val="004D2F75"/>
    <w:rsid w:val="004D31C8"/>
    <w:rsid w:val="004D3583"/>
    <w:rsid w:val="004D4CA7"/>
    <w:rsid w:val="004D60E7"/>
    <w:rsid w:val="004D72F6"/>
    <w:rsid w:val="004D76A0"/>
    <w:rsid w:val="004D78E3"/>
    <w:rsid w:val="004D79AE"/>
    <w:rsid w:val="004D7A23"/>
    <w:rsid w:val="004D7BEE"/>
    <w:rsid w:val="004E1533"/>
    <w:rsid w:val="004E1929"/>
    <w:rsid w:val="004E1CF3"/>
    <w:rsid w:val="004E27C8"/>
    <w:rsid w:val="004E2A9E"/>
    <w:rsid w:val="004E2FB0"/>
    <w:rsid w:val="004E37BE"/>
    <w:rsid w:val="004E4AAD"/>
    <w:rsid w:val="004E5097"/>
    <w:rsid w:val="004E5520"/>
    <w:rsid w:val="004E58A5"/>
    <w:rsid w:val="004E58AD"/>
    <w:rsid w:val="004E7541"/>
    <w:rsid w:val="004E7A2D"/>
    <w:rsid w:val="004F0B85"/>
    <w:rsid w:val="004F0BB0"/>
    <w:rsid w:val="004F1F7C"/>
    <w:rsid w:val="004F2AB0"/>
    <w:rsid w:val="004F3335"/>
    <w:rsid w:val="004F3BC0"/>
    <w:rsid w:val="004F3BD2"/>
    <w:rsid w:val="004F3CF1"/>
    <w:rsid w:val="004F4206"/>
    <w:rsid w:val="004F4794"/>
    <w:rsid w:val="004F4F6D"/>
    <w:rsid w:val="004F5F1A"/>
    <w:rsid w:val="004F5FC1"/>
    <w:rsid w:val="004F6282"/>
    <w:rsid w:val="004F637F"/>
    <w:rsid w:val="004F750D"/>
    <w:rsid w:val="004F7AAC"/>
    <w:rsid w:val="004F7E2D"/>
    <w:rsid w:val="0050004A"/>
    <w:rsid w:val="00501102"/>
    <w:rsid w:val="005019B6"/>
    <w:rsid w:val="00501F9A"/>
    <w:rsid w:val="0050216D"/>
    <w:rsid w:val="005027D5"/>
    <w:rsid w:val="00503304"/>
    <w:rsid w:val="00503489"/>
    <w:rsid w:val="00503A71"/>
    <w:rsid w:val="00504497"/>
    <w:rsid w:val="00504C6C"/>
    <w:rsid w:val="00505080"/>
    <w:rsid w:val="00505B0E"/>
    <w:rsid w:val="00505BF5"/>
    <w:rsid w:val="005072AF"/>
    <w:rsid w:val="0050733E"/>
    <w:rsid w:val="005076E5"/>
    <w:rsid w:val="00507C05"/>
    <w:rsid w:val="00507EA1"/>
    <w:rsid w:val="0051015B"/>
    <w:rsid w:val="005109EC"/>
    <w:rsid w:val="00511DD5"/>
    <w:rsid w:val="00512B7B"/>
    <w:rsid w:val="0051302B"/>
    <w:rsid w:val="005137CD"/>
    <w:rsid w:val="00513D0A"/>
    <w:rsid w:val="0051413E"/>
    <w:rsid w:val="005141A3"/>
    <w:rsid w:val="00514243"/>
    <w:rsid w:val="005147B1"/>
    <w:rsid w:val="00515013"/>
    <w:rsid w:val="005162E8"/>
    <w:rsid w:val="0051677C"/>
    <w:rsid w:val="00517ADB"/>
    <w:rsid w:val="005201F8"/>
    <w:rsid w:val="00521E75"/>
    <w:rsid w:val="005232B6"/>
    <w:rsid w:val="00523D8E"/>
    <w:rsid w:val="00523DC5"/>
    <w:rsid w:val="00523E6E"/>
    <w:rsid w:val="005245B7"/>
    <w:rsid w:val="005248A6"/>
    <w:rsid w:val="00524A0A"/>
    <w:rsid w:val="00525D79"/>
    <w:rsid w:val="00526777"/>
    <w:rsid w:val="00526978"/>
    <w:rsid w:val="005271FE"/>
    <w:rsid w:val="005275C9"/>
    <w:rsid w:val="0053041E"/>
    <w:rsid w:val="00530641"/>
    <w:rsid w:val="005307A6"/>
    <w:rsid w:val="00530A85"/>
    <w:rsid w:val="00530E26"/>
    <w:rsid w:val="00531C70"/>
    <w:rsid w:val="005323CE"/>
    <w:rsid w:val="005323EF"/>
    <w:rsid w:val="005323F6"/>
    <w:rsid w:val="00532902"/>
    <w:rsid w:val="00532BB9"/>
    <w:rsid w:val="00532BDD"/>
    <w:rsid w:val="005330CF"/>
    <w:rsid w:val="0053324D"/>
    <w:rsid w:val="00533C18"/>
    <w:rsid w:val="0053409C"/>
    <w:rsid w:val="005349F8"/>
    <w:rsid w:val="00535C8C"/>
    <w:rsid w:val="005360CA"/>
    <w:rsid w:val="00536BD4"/>
    <w:rsid w:val="005377B9"/>
    <w:rsid w:val="005379B0"/>
    <w:rsid w:val="00537CA9"/>
    <w:rsid w:val="00537EAD"/>
    <w:rsid w:val="00540158"/>
    <w:rsid w:val="005409ED"/>
    <w:rsid w:val="00540E2D"/>
    <w:rsid w:val="00541422"/>
    <w:rsid w:val="00542CD1"/>
    <w:rsid w:val="00543A22"/>
    <w:rsid w:val="0054637C"/>
    <w:rsid w:val="00546CF4"/>
    <w:rsid w:val="00547023"/>
    <w:rsid w:val="005472FB"/>
    <w:rsid w:val="00547EAE"/>
    <w:rsid w:val="005500A0"/>
    <w:rsid w:val="00550B8E"/>
    <w:rsid w:val="00550E88"/>
    <w:rsid w:val="00551401"/>
    <w:rsid w:val="00551695"/>
    <w:rsid w:val="00551AD1"/>
    <w:rsid w:val="005537E8"/>
    <w:rsid w:val="00553C88"/>
    <w:rsid w:val="00554EB8"/>
    <w:rsid w:val="00555228"/>
    <w:rsid w:val="00555B74"/>
    <w:rsid w:val="00556787"/>
    <w:rsid w:val="00556A13"/>
    <w:rsid w:val="0055799E"/>
    <w:rsid w:val="00557E61"/>
    <w:rsid w:val="0056001C"/>
    <w:rsid w:val="005604FF"/>
    <w:rsid w:val="00560A43"/>
    <w:rsid w:val="00561722"/>
    <w:rsid w:val="00562117"/>
    <w:rsid w:val="005629FA"/>
    <w:rsid w:val="005632EC"/>
    <w:rsid w:val="005635E4"/>
    <w:rsid w:val="0056420D"/>
    <w:rsid w:val="00564415"/>
    <w:rsid w:val="00564AC8"/>
    <w:rsid w:val="00564B87"/>
    <w:rsid w:val="00564C5D"/>
    <w:rsid w:val="00564EF2"/>
    <w:rsid w:val="00564F4D"/>
    <w:rsid w:val="005652A0"/>
    <w:rsid w:val="0056560B"/>
    <w:rsid w:val="005656F2"/>
    <w:rsid w:val="0056628B"/>
    <w:rsid w:val="00566802"/>
    <w:rsid w:val="0056733B"/>
    <w:rsid w:val="00567D1D"/>
    <w:rsid w:val="00570231"/>
    <w:rsid w:val="005704DF"/>
    <w:rsid w:val="00570A16"/>
    <w:rsid w:val="00571867"/>
    <w:rsid w:val="00571BCB"/>
    <w:rsid w:val="00571C2A"/>
    <w:rsid w:val="0057344B"/>
    <w:rsid w:val="0057373E"/>
    <w:rsid w:val="00574E45"/>
    <w:rsid w:val="00574EB3"/>
    <w:rsid w:val="005758E0"/>
    <w:rsid w:val="005762AE"/>
    <w:rsid w:val="0057648E"/>
    <w:rsid w:val="0057668E"/>
    <w:rsid w:val="005766DF"/>
    <w:rsid w:val="00577381"/>
    <w:rsid w:val="00577C9D"/>
    <w:rsid w:val="00580389"/>
    <w:rsid w:val="00580665"/>
    <w:rsid w:val="0058093B"/>
    <w:rsid w:val="00580A02"/>
    <w:rsid w:val="00580AC4"/>
    <w:rsid w:val="0058145B"/>
    <w:rsid w:val="00581B45"/>
    <w:rsid w:val="00582298"/>
    <w:rsid w:val="005829AB"/>
    <w:rsid w:val="00583FA9"/>
    <w:rsid w:val="005841FA"/>
    <w:rsid w:val="00584CCE"/>
    <w:rsid w:val="00584F78"/>
    <w:rsid w:val="005854F0"/>
    <w:rsid w:val="00585AC3"/>
    <w:rsid w:val="00585AD4"/>
    <w:rsid w:val="005861AF"/>
    <w:rsid w:val="005861C1"/>
    <w:rsid w:val="00586734"/>
    <w:rsid w:val="00586E18"/>
    <w:rsid w:val="00586E3C"/>
    <w:rsid w:val="005900ED"/>
    <w:rsid w:val="00590689"/>
    <w:rsid w:val="00590AA7"/>
    <w:rsid w:val="0059173F"/>
    <w:rsid w:val="0059248D"/>
    <w:rsid w:val="00592C3E"/>
    <w:rsid w:val="00592CFE"/>
    <w:rsid w:val="00593DFF"/>
    <w:rsid w:val="00595ED4"/>
    <w:rsid w:val="005964B0"/>
    <w:rsid w:val="00596ECF"/>
    <w:rsid w:val="005971D4"/>
    <w:rsid w:val="00597410"/>
    <w:rsid w:val="00597EBD"/>
    <w:rsid w:val="005A0104"/>
    <w:rsid w:val="005A117A"/>
    <w:rsid w:val="005A11C9"/>
    <w:rsid w:val="005A1F31"/>
    <w:rsid w:val="005A1F73"/>
    <w:rsid w:val="005A2C03"/>
    <w:rsid w:val="005A3CE9"/>
    <w:rsid w:val="005A40C7"/>
    <w:rsid w:val="005A4CCD"/>
    <w:rsid w:val="005A5CA4"/>
    <w:rsid w:val="005A60FE"/>
    <w:rsid w:val="005A7217"/>
    <w:rsid w:val="005A737A"/>
    <w:rsid w:val="005A7586"/>
    <w:rsid w:val="005A772C"/>
    <w:rsid w:val="005A790A"/>
    <w:rsid w:val="005A7A2D"/>
    <w:rsid w:val="005A7B61"/>
    <w:rsid w:val="005B0302"/>
    <w:rsid w:val="005B0AEB"/>
    <w:rsid w:val="005B1154"/>
    <w:rsid w:val="005B1C4F"/>
    <w:rsid w:val="005B229A"/>
    <w:rsid w:val="005B3069"/>
    <w:rsid w:val="005B3562"/>
    <w:rsid w:val="005B3657"/>
    <w:rsid w:val="005B3713"/>
    <w:rsid w:val="005B454C"/>
    <w:rsid w:val="005B4BFE"/>
    <w:rsid w:val="005B5245"/>
    <w:rsid w:val="005B5575"/>
    <w:rsid w:val="005B642A"/>
    <w:rsid w:val="005B669E"/>
    <w:rsid w:val="005B6BF8"/>
    <w:rsid w:val="005B6E7D"/>
    <w:rsid w:val="005B6F9C"/>
    <w:rsid w:val="005B6FD9"/>
    <w:rsid w:val="005B7582"/>
    <w:rsid w:val="005B75D4"/>
    <w:rsid w:val="005B7D36"/>
    <w:rsid w:val="005B7EE7"/>
    <w:rsid w:val="005C10A5"/>
    <w:rsid w:val="005C12DC"/>
    <w:rsid w:val="005C1532"/>
    <w:rsid w:val="005C156E"/>
    <w:rsid w:val="005C2898"/>
    <w:rsid w:val="005C29F9"/>
    <w:rsid w:val="005C3203"/>
    <w:rsid w:val="005C3A42"/>
    <w:rsid w:val="005C4201"/>
    <w:rsid w:val="005C4337"/>
    <w:rsid w:val="005C4FDB"/>
    <w:rsid w:val="005C7691"/>
    <w:rsid w:val="005D01B4"/>
    <w:rsid w:val="005D0F35"/>
    <w:rsid w:val="005D0FEF"/>
    <w:rsid w:val="005D10DD"/>
    <w:rsid w:val="005D16B1"/>
    <w:rsid w:val="005D2056"/>
    <w:rsid w:val="005D322C"/>
    <w:rsid w:val="005D3593"/>
    <w:rsid w:val="005D583F"/>
    <w:rsid w:val="005D5C7D"/>
    <w:rsid w:val="005D5ED9"/>
    <w:rsid w:val="005D6555"/>
    <w:rsid w:val="005D6B09"/>
    <w:rsid w:val="005D6DA7"/>
    <w:rsid w:val="005D6F4A"/>
    <w:rsid w:val="005D7C9E"/>
    <w:rsid w:val="005D7FF5"/>
    <w:rsid w:val="005E00C8"/>
    <w:rsid w:val="005E0626"/>
    <w:rsid w:val="005E0807"/>
    <w:rsid w:val="005E0976"/>
    <w:rsid w:val="005E16C6"/>
    <w:rsid w:val="005E1944"/>
    <w:rsid w:val="005E29F4"/>
    <w:rsid w:val="005E2AFB"/>
    <w:rsid w:val="005E2DA6"/>
    <w:rsid w:val="005E3020"/>
    <w:rsid w:val="005E30E9"/>
    <w:rsid w:val="005E3152"/>
    <w:rsid w:val="005E3AC7"/>
    <w:rsid w:val="005E3C22"/>
    <w:rsid w:val="005E3DB2"/>
    <w:rsid w:val="005E422F"/>
    <w:rsid w:val="005E49FA"/>
    <w:rsid w:val="005E5001"/>
    <w:rsid w:val="005E5DC8"/>
    <w:rsid w:val="005E69B7"/>
    <w:rsid w:val="005F0B18"/>
    <w:rsid w:val="005F0D84"/>
    <w:rsid w:val="005F13C0"/>
    <w:rsid w:val="005F14F7"/>
    <w:rsid w:val="005F1657"/>
    <w:rsid w:val="005F176B"/>
    <w:rsid w:val="005F19C0"/>
    <w:rsid w:val="005F1B56"/>
    <w:rsid w:val="005F1C21"/>
    <w:rsid w:val="005F1D1F"/>
    <w:rsid w:val="005F219E"/>
    <w:rsid w:val="005F2DA7"/>
    <w:rsid w:val="005F2F9A"/>
    <w:rsid w:val="005F34A5"/>
    <w:rsid w:val="005F3D6C"/>
    <w:rsid w:val="005F404D"/>
    <w:rsid w:val="005F4383"/>
    <w:rsid w:val="005F5DF9"/>
    <w:rsid w:val="005F5E01"/>
    <w:rsid w:val="005F67B7"/>
    <w:rsid w:val="005F7724"/>
    <w:rsid w:val="00600A99"/>
    <w:rsid w:val="00601F13"/>
    <w:rsid w:val="0060215A"/>
    <w:rsid w:val="00602B12"/>
    <w:rsid w:val="00604337"/>
    <w:rsid w:val="00604633"/>
    <w:rsid w:val="006047FA"/>
    <w:rsid w:val="00605E1E"/>
    <w:rsid w:val="0060608D"/>
    <w:rsid w:val="006062BD"/>
    <w:rsid w:val="00606BD8"/>
    <w:rsid w:val="00607563"/>
    <w:rsid w:val="00607FD8"/>
    <w:rsid w:val="00610444"/>
    <w:rsid w:val="00610883"/>
    <w:rsid w:val="00610C72"/>
    <w:rsid w:val="00610EDF"/>
    <w:rsid w:val="006110D7"/>
    <w:rsid w:val="00611641"/>
    <w:rsid w:val="00611E6F"/>
    <w:rsid w:val="00611F23"/>
    <w:rsid w:val="00612014"/>
    <w:rsid w:val="006125CC"/>
    <w:rsid w:val="00612776"/>
    <w:rsid w:val="00612F3E"/>
    <w:rsid w:val="0061478F"/>
    <w:rsid w:val="00615327"/>
    <w:rsid w:val="006153BF"/>
    <w:rsid w:val="00615AE5"/>
    <w:rsid w:val="00615E71"/>
    <w:rsid w:val="0061643B"/>
    <w:rsid w:val="00616A96"/>
    <w:rsid w:val="00617252"/>
    <w:rsid w:val="00617D27"/>
    <w:rsid w:val="00621029"/>
    <w:rsid w:val="006213C4"/>
    <w:rsid w:val="006215A7"/>
    <w:rsid w:val="006223F1"/>
    <w:rsid w:val="0062251A"/>
    <w:rsid w:val="006227EA"/>
    <w:rsid w:val="00622AE0"/>
    <w:rsid w:val="006230FD"/>
    <w:rsid w:val="0062323E"/>
    <w:rsid w:val="00623666"/>
    <w:rsid w:val="00623778"/>
    <w:rsid w:val="00623C13"/>
    <w:rsid w:val="00624363"/>
    <w:rsid w:val="00624C5F"/>
    <w:rsid w:val="00625782"/>
    <w:rsid w:val="00625B7D"/>
    <w:rsid w:val="006268E4"/>
    <w:rsid w:val="00626D67"/>
    <w:rsid w:val="00627F00"/>
    <w:rsid w:val="00627F86"/>
    <w:rsid w:val="0063071D"/>
    <w:rsid w:val="00630FF3"/>
    <w:rsid w:val="00630FFD"/>
    <w:rsid w:val="00631EE6"/>
    <w:rsid w:val="00632401"/>
    <w:rsid w:val="00633579"/>
    <w:rsid w:val="00633C69"/>
    <w:rsid w:val="00635383"/>
    <w:rsid w:val="00635D40"/>
    <w:rsid w:val="00636002"/>
    <w:rsid w:val="00636897"/>
    <w:rsid w:val="00636A4F"/>
    <w:rsid w:val="00637803"/>
    <w:rsid w:val="00637DF4"/>
    <w:rsid w:val="00637F9F"/>
    <w:rsid w:val="00640EC1"/>
    <w:rsid w:val="00642503"/>
    <w:rsid w:val="0064264E"/>
    <w:rsid w:val="00642E8C"/>
    <w:rsid w:val="00643E67"/>
    <w:rsid w:val="00643EDD"/>
    <w:rsid w:val="0064479B"/>
    <w:rsid w:val="006447A5"/>
    <w:rsid w:val="00645730"/>
    <w:rsid w:val="006459CF"/>
    <w:rsid w:val="00645CFA"/>
    <w:rsid w:val="006464D4"/>
    <w:rsid w:val="006465BF"/>
    <w:rsid w:val="0064683B"/>
    <w:rsid w:val="006479F8"/>
    <w:rsid w:val="00647A0C"/>
    <w:rsid w:val="006504E4"/>
    <w:rsid w:val="00651568"/>
    <w:rsid w:val="00652ACB"/>
    <w:rsid w:val="006532B9"/>
    <w:rsid w:val="00653FCF"/>
    <w:rsid w:val="006543AA"/>
    <w:rsid w:val="00654AD2"/>
    <w:rsid w:val="0065525C"/>
    <w:rsid w:val="0065547C"/>
    <w:rsid w:val="00655726"/>
    <w:rsid w:val="00655735"/>
    <w:rsid w:val="006563E2"/>
    <w:rsid w:val="0065669C"/>
    <w:rsid w:val="00656E05"/>
    <w:rsid w:val="006573D0"/>
    <w:rsid w:val="00657F10"/>
    <w:rsid w:val="00660767"/>
    <w:rsid w:val="00660F5A"/>
    <w:rsid w:val="006615AC"/>
    <w:rsid w:val="00664319"/>
    <w:rsid w:val="00664694"/>
    <w:rsid w:val="00664CE1"/>
    <w:rsid w:val="00664DE8"/>
    <w:rsid w:val="00664ED6"/>
    <w:rsid w:val="0066579C"/>
    <w:rsid w:val="006662B2"/>
    <w:rsid w:val="00667F23"/>
    <w:rsid w:val="006702A5"/>
    <w:rsid w:val="00671300"/>
    <w:rsid w:val="0067165B"/>
    <w:rsid w:val="006717BE"/>
    <w:rsid w:val="00671AEB"/>
    <w:rsid w:val="00672778"/>
    <w:rsid w:val="006733D0"/>
    <w:rsid w:val="00673556"/>
    <w:rsid w:val="006737A1"/>
    <w:rsid w:val="0067460C"/>
    <w:rsid w:val="006750F4"/>
    <w:rsid w:val="00675CC0"/>
    <w:rsid w:val="0067691C"/>
    <w:rsid w:val="0067784D"/>
    <w:rsid w:val="00677FDF"/>
    <w:rsid w:val="00680407"/>
    <w:rsid w:val="006812A1"/>
    <w:rsid w:val="0068171D"/>
    <w:rsid w:val="00682C98"/>
    <w:rsid w:val="006832F9"/>
    <w:rsid w:val="00683353"/>
    <w:rsid w:val="006842AD"/>
    <w:rsid w:val="0068502C"/>
    <w:rsid w:val="006852ED"/>
    <w:rsid w:val="00686081"/>
    <w:rsid w:val="00686C2B"/>
    <w:rsid w:val="00686F1B"/>
    <w:rsid w:val="006870D9"/>
    <w:rsid w:val="00687407"/>
    <w:rsid w:val="00687E92"/>
    <w:rsid w:val="00687FE0"/>
    <w:rsid w:val="006902A3"/>
    <w:rsid w:val="00690C4D"/>
    <w:rsid w:val="00691216"/>
    <w:rsid w:val="00691616"/>
    <w:rsid w:val="00693385"/>
    <w:rsid w:val="00694994"/>
    <w:rsid w:val="00694FDE"/>
    <w:rsid w:val="00695038"/>
    <w:rsid w:val="00695936"/>
    <w:rsid w:val="006965D5"/>
    <w:rsid w:val="00696B5A"/>
    <w:rsid w:val="00697854"/>
    <w:rsid w:val="00697A5C"/>
    <w:rsid w:val="006A0FD4"/>
    <w:rsid w:val="006A120C"/>
    <w:rsid w:val="006A14C4"/>
    <w:rsid w:val="006A15F9"/>
    <w:rsid w:val="006A1AE3"/>
    <w:rsid w:val="006A1CB2"/>
    <w:rsid w:val="006A248E"/>
    <w:rsid w:val="006A2D47"/>
    <w:rsid w:val="006A2EE1"/>
    <w:rsid w:val="006A4F84"/>
    <w:rsid w:val="006A58C0"/>
    <w:rsid w:val="006A5AD5"/>
    <w:rsid w:val="006A63BE"/>
    <w:rsid w:val="006A6CCC"/>
    <w:rsid w:val="006A7521"/>
    <w:rsid w:val="006A7841"/>
    <w:rsid w:val="006A7BD5"/>
    <w:rsid w:val="006B0C3F"/>
    <w:rsid w:val="006B13BB"/>
    <w:rsid w:val="006B2852"/>
    <w:rsid w:val="006B2A64"/>
    <w:rsid w:val="006B2FD9"/>
    <w:rsid w:val="006B318F"/>
    <w:rsid w:val="006B370A"/>
    <w:rsid w:val="006B378F"/>
    <w:rsid w:val="006B39E9"/>
    <w:rsid w:val="006B5774"/>
    <w:rsid w:val="006B6100"/>
    <w:rsid w:val="006B6628"/>
    <w:rsid w:val="006C1A48"/>
    <w:rsid w:val="006C1ABF"/>
    <w:rsid w:val="006C228A"/>
    <w:rsid w:val="006C2765"/>
    <w:rsid w:val="006C320A"/>
    <w:rsid w:val="006C44E6"/>
    <w:rsid w:val="006C47EB"/>
    <w:rsid w:val="006C47F7"/>
    <w:rsid w:val="006C5B32"/>
    <w:rsid w:val="006C5D5C"/>
    <w:rsid w:val="006C6A72"/>
    <w:rsid w:val="006C6C51"/>
    <w:rsid w:val="006C73C1"/>
    <w:rsid w:val="006C7A09"/>
    <w:rsid w:val="006C7A9B"/>
    <w:rsid w:val="006C7F61"/>
    <w:rsid w:val="006D0336"/>
    <w:rsid w:val="006D09C5"/>
    <w:rsid w:val="006D0B33"/>
    <w:rsid w:val="006D0CC3"/>
    <w:rsid w:val="006D1278"/>
    <w:rsid w:val="006D20C4"/>
    <w:rsid w:val="006D351A"/>
    <w:rsid w:val="006D388B"/>
    <w:rsid w:val="006D40D6"/>
    <w:rsid w:val="006D4153"/>
    <w:rsid w:val="006D4D9B"/>
    <w:rsid w:val="006D4F8E"/>
    <w:rsid w:val="006D54CD"/>
    <w:rsid w:val="006D5747"/>
    <w:rsid w:val="006D57C3"/>
    <w:rsid w:val="006D5CFC"/>
    <w:rsid w:val="006D6520"/>
    <w:rsid w:val="006D797A"/>
    <w:rsid w:val="006E0753"/>
    <w:rsid w:val="006E2203"/>
    <w:rsid w:val="006E2254"/>
    <w:rsid w:val="006E2B4F"/>
    <w:rsid w:val="006E2EC0"/>
    <w:rsid w:val="006E361F"/>
    <w:rsid w:val="006E440A"/>
    <w:rsid w:val="006E4C83"/>
    <w:rsid w:val="006E5514"/>
    <w:rsid w:val="006E6025"/>
    <w:rsid w:val="006E6442"/>
    <w:rsid w:val="006E6D10"/>
    <w:rsid w:val="006E6FD4"/>
    <w:rsid w:val="006E6FDD"/>
    <w:rsid w:val="006E71D8"/>
    <w:rsid w:val="006E7E41"/>
    <w:rsid w:val="006F051C"/>
    <w:rsid w:val="006F0D36"/>
    <w:rsid w:val="006F1742"/>
    <w:rsid w:val="006F17DB"/>
    <w:rsid w:val="006F1899"/>
    <w:rsid w:val="006F1A69"/>
    <w:rsid w:val="006F1B59"/>
    <w:rsid w:val="006F209C"/>
    <w:rsid w:val="006F2102"/>
    <w:rsid w:val="006F2271"/>
    <w:rsid w:val="006F2E6E"/>
    <w:rsid w:val="006F2E85"/>
    <w:rsid w:val="006F2FD7"/>
    <w:rsid w:val="006F31A6"/>
    <w:rsid w:val="006F3AF2"/>
    <w:rsid w:val="006F3E47"/>
    <w:rsid w:val="006F3EEC"/>
    <w:rsid w:val="006F40C7"/>
    <w:rsid w:val="006F49A5"/>
    <w:rsid w:val="006F5630"/>
    <w:rsid w:val="006F5932"/>
    <w:rsid w:val="006F6186"/>
    <w:rsid w:val="006F67CF"/>
    <w:rsid w:val="006F7642"/>
    <w:rsid w:val="006F7D48"/>
    <w:rsid w:val="00700F2A"/>
    <w:rsid w:val="00701097"/>
    <w:rsid w:val="00701BA5"/>
    <w:rsid w:val="00701C5E"/>
    <w:rsid w:val="00701E44"/>
    <w:rsid w:val="007021B3"/>
    <w:rsid w:val="00702245"/>
    <w:rsid w:val="007026DA"/>
    <w:rsid w:val="00702992"/>
    <w:rsid w:val="00702C7F"/>
    <w:rsid w:val="00703636"/>
    <w:rsid w:val="007039CD"/>
    <w:rsid w:val="00703BC3"/>
    <w:rsid w:val="00703EB2"/>
    <w:rsid w:val="0070407D"/>
    <w:rsid w:val="0070477F"/>
    <w:rsid w:val="0070533D"/>
    <w:rsid w:val="00705535"/>
    <w:rsid w:val="00705851"/>
    <w:rsid w:val="007060A5"/>
    <w:rsid w:val="0070659F"/>
    <w:rsid w:val="00706A81"/>
    <w:rsid w:val="00706FE6"/>
    <w:rsid w:val="00707F84"/>
    <w:rsid w:val="00707FA6"/>
    <w:rsid w:val="007100A7"/>
    <w:rsid w:val="0071057B"/>
    <w:rsid w:val="007105A6"/>
    <w:rsid w:val="0071157F"/>
    <w:rsid w:val="007116A4"/>
    <w:rsid w:val="00711F48"/>
    <w:rsid w:val="00712A10"/>
    <w:rsid w:val="00712A55"/>
    <w:rsid w:val="00712B72"/>
    <w:rsid w:val="00712C8F"/>
    <w:rsid w:val="007134D5"/>
    <w:rsid w:val="00713865"/>
    <w:rsid w:val="00713F3C"/>
    <w:rsid w:val="0071405F"/>
    <w:rsid w:val="00714BC8"/>
    <w:rsid w:val="007150D5"/>
    <w:rsid w:val="007151A8"/>
    <w:rsid w:val="007153D5"/>
    <w:rsid w:val="00715506"/>
    <w:rsid w:val="00715E94"/>
    <w:rsid w:val="007168F2"/>
    <w:rsid w:val="00716F7F"/>
    <w:rsid w:val="007176D0"/>
    <w:rsid w:val="00720EAB"/>
    <w:rsid w:val="00721150"/>
    <w:rsid w:val="007211CC"/>
    <w:rsid w:val="00721996"/>
    <w:rsid w:val="007219B2"/>
    <w:rsid w:val="00721AB2"/>
    <w:rsid w:val="007223AA"/>
    <w:rsid w:val="0072242C"/>
    <w:rsid w:val="00722CB7"/>
    <w:rsid w:val="00722D24"/>
    <w:rsid w:val="00722F0D"/>
    <w:rsid w:val="00724845"/>
    <w:rsid w:val="00724FA9"/>
    <w:rsid w:val="00725621"/>
    <w:rsid w:val="0072569E"/>
    <w:rsid w:val="007256CF"/>
    <w:rsid w:val="007257E6"/>
    <w:rsid w:val="00725E7D"/>
    <w:rsid w:val="00726366"/>
    <w:rsid w:val="00726498"/>
    <w:rsid w:val="007265ED"/>
    <w:rsid w:val="00726B23"/>
    <w:rsid w:val="00726B7F"/>
    <w:rsid w:val="00726C7A"/>
    <w:rsid w:val="007272E6"/>
    <w:rsid w:val="00730471"/>
    <w:rsid w:val="007306C9"/>
    <w:rsid w:val="007308C7"/>
    <w:rsid w:val="00730F89"/>
    <w:rsid w:val="00731885"/>
    <w:rsid w:val="00732164"/>
    <w:rsid w:val="00733927"/>
    <w:rsid w:val="00733E6F"/>
    <w:rsid w:val="00734616"/>
    <w:rsid w:val="00735EFA"/>
    <w:rsid w:val="00736317"/>
    <w:rsid w:val="0073634B"/>
    <w:rsid w:val="007363D2"/>
    <w:rsid w:val="007365B8"/>
    <w:rsid w:val="007367E4"/>
    <w:rsid w:val="00736C3A"/>
    <w:rsid w:val="00736FBC"/>
    <w:rsid w:val="00737015"/>
    <w:rsid w:val="00737598"/>
    <w:rsid w:val="00737A44"/>
    <w:rsid w:val="00737BEA"/>
    <w:rsid w:val="007403C4"/>
    <w:rsid w:val="00740CBF"/>
    <w:rsid w:val="007415CB"/>
    <w:rsid w:val="00741723"/>
    <w:rsid w:val="00742679"/>
    <w:rsid w:val="00743A1D"/>
    <w:rsid w:val="00744228"/>
    <w:rsid w:val="007444D3"/>
    <w:rsid w:val="00744B62"/>
    <w:rsid w:val="00744C87"/>
    <w:rsid w:val="00744F2E"/>
    <w:rsid w:val="0074592F"/>
    <w:rsid w:val="00750550"/>
    <w:rsid w:val="0075065C"/>
    <w:rsid w:val="00750D39"/>
    <w:rsid w:val="00751858"/>
    <w:rsid w:val="00751C2D"/>
    <w:rsid w:val="007525B4"/>
    <w:rsid w:val="00752994"/>
    <w:rsid w:val="0075329C"/>
    <w:rsid w:val="0075374D"/>
    <w:rsid w:val="0075437C"/>
    <w:rsid w:val="007546C3"/>
    <w:rsid w:val="007548FC"/>
    <w:rsid w:val="00754AA6"/>
    <w:rsid w:val="00754FB6"/>
    <w:rsid w:val="00756881"/>
    <w:rsid w:val="00757229"/>
    <w:rsid w:val="0076139B"/>
    <w:rsid w:val="00761CE9"/>
    <w:rsid w:val="00762201"/>
    <w:rsid w:val="00762E5A"/>
    <w:rsid w:val="0076392E"/>
    <w:rsid w:val="00763C3A"/>
    <w:rsid w:val="0076425A"/>
    <w:rsid w:val="00764451"/>
    <w:rsid w:val="0076484F"/>
    <w:rsid w:val="007661E2"/>
    <w:rsid w:val="007666AE"/>
    <w:rsid w:val="00770101"/>
    <w:rsid w:val="007709F2"/>
    <w:rsid w:val="00771213"/>
    <w:rsid w:val="007723F6"/>
    <w:rsid w:val="0077266D"/>
    <w:rsid w:val="00772846"/>
    <w:rsid w:val="00772C70"/>
    <w:rsid w:val="00772CCD"/>
    <w:rsid w:val="00772F88"/>
    <w:rsid w:val="00773BA5"/>
    <w:rsid w:val="00774299"/>
    <w:rsid w:val="00774E66"/>
    <w:rsid w:val="007755BC"/>
    <w:rsid w:val="007755DC"/>
    <w:rsid w:val="0077604A"/>
    <w:rsid w:val="007760EF"/>
    <w:rsid w:val="007768D4"/>
    <w:rsid w:val="007773F4"/>
    <w:rsid w:val="00777A0D"/>
    <w:rsid w:val="00777BF7"/>
    <w:rsid w:val="00777C0D"/>
    <w:rsid w:val="0078071C"/>
    <w:rsid w:val="00781677"/>
    <w:rsid w:val="00781D4C"/>
    <w:rsid w:val="00782477"/>
    <w:rsid w:val="0078250B"/>
    <w:rsid w:val="00782AB5"/>
    <w:rsid w:val="007831A2"/>
    <w:rsid w:val="0078371B"/>
    <w:rsid w:val="00784272"/>
    <w:rsid w:val="00784D06"/>
    <w:rsid w:val="0078509B"/>
    <w:rsid w:val="00785836"/>
    <w:rsid w:val="007858CF"/>
    <w:rsid w:val="007865B6"/>
    <w:rsid w:val="0078668C"/>
    <w:rsid w:val="00786B7B"/>
    <w:rsid w:val="007907FD"/>
    <w:rsid w:val="007925C5"/>
    <w:rsid w:val="00792B6D"/>
    <w:rsid w:val="007934D6"/>
    <w:rsid w:val="00793D15"/>
    <w:rsid w:val="007950C7"/>
    <w:rsid w:val="00795AE0"/>
    <w:rsid w:val="00795F06"/>
    <w:rsid w:val="00795FF4"/>
    <w:rsid w:val="007962F8"/>
    <w:rsid w:val="007964FA"/>
    <w:rsid w:val="0079664C"/>
    <w:rsid w:val="007977DC"/>
    <w:rsid w:val="007977F9"/>
    <w:rsid w:val="007A01D6"/>
    <w:rsid w:val="007A14A8"/>
    <w:rsid w:val="007A1828"/>
    <w:rsid w:val="007A1D7C"/>
    <w:rsid w:val="007A2B21"/>
    <w:rsid w:val="007A3333"/>
    <w:rsid w:val="007A3632"/>
    <w:rsid w:val="007A38C0"/>
    <w:rsid w:val="007A4260"/>
    <w:rsid w:val="007A434A"/>
    <w:rsid w:val="007A464C"/>
    <w:rsid w:val="007A4FFD"/>
    <w:rsid w:val="007A5E9F"/>
    <w:rsid w:val="007A6787"/>
    <w:rsid w:val="007A68CC"/>
    <w:rsid w:val="007A7396"/>
    <w:rsid w:val="007B0582"/>
    <w:rsid w:val="007B0E81"/>
    <w:rsid w:val="007B14CE"/>
    <w:rsid w:val="007B14FB"/>
    <w:rsid w:val="007B154D"/>
    <w:rsid w:val="007B17F1"/>
    <w:rsid w:val="007B27EB"/>
    <w:rsid w:val="007B3DE1"/>
    <w:rsid w:val="007B4406"/>
    <w:rsid w:val="007B48C4"/>
    <w:rsid w:val="007B4E3A"/>
    <w:rsid w:val="007B566D"/>
    <w:rsid w:val="007B6504"/>
    <w:rsid w:val="007B68C1"/>
    <w:rsid w:val="007B6B94"/>
    <w:rsid w:val="007B6C44"/>
    <w:rsid w:val="007B6E34"/>
    <w:rsid w:val="007B708D"/>
    <w:rsid w:val="007B735D"/>
    <w:rsid w:val="007B7806"/>
    <w:rsid w:val="007B7F1B"/>
    <w:rsid w:val="007C01AF"/>
    <w:rsid w:val="007C05B2"/>
    <w:rsid w:val="007C0B82"/>
    <w:rsid w:val="007C1141"/>
    <w:rsid w:val="007C17F5"/>
    <w:rsid w:val="007C1F52"/>
    <w:rsid w:val="007C2488"/>
    <w:rsid w:val="007C27A7"/>
    <w:rsid w:val="007C2918"/>
    <w:rsid w:val="007C372E"/>
    <w:rsid w:val="007C374C"/>
    <w:rsid w:val="007C3A9A"/>
    <w:rsid w:val="007C400E"/>
    <w:rsid w:val="007C4886"/>
    <w:rsid w:val="007C4F76"/>
    <w:rsid w:val="007C5EA3"/>
    <w:rsid w:val="007C6CC0"/>
    <w:rsid w:val="007C7181"/>
    <w:rsid w:val="007C789B"/>
    <w:rsid w:val="007D0F32"/>
    <w:rsid w:val="007D17E0"/>
    <w:rsid w:val="007D1F10"/>
    <w:rsid w:val="007D4224"/>
    <w:rsid w:val="007D42ED"/>
    <w:rsid w:val="007D4387"/>
    <w:rsid w:val="007D49B7"/>
    <w:rsid w:val="007D5019"/>
    <w:rsid w:val="007D5485"/>
    <w:rsid w:val="007D5D03"/>
    <w:rsid w:val="007D6AE7"/>
    <w:rsid w:val="007D6C7F"/>
    <w:rsid w:val="007D7C45"/>
    <w:rsid w:val="007D7CD1"/>
    <w:rsid w:val="007E0D1F"/>
    <w:rsid w:val="007E0EB8"/>
    <w:rsid w:val="007E21F5"/>
    <w:rsid w:val="007E26DC"/>
    <w:rsid w:val="007E2850"/>
    <w:rsid w:val="007E36F9"/>
    <w:rsid w:val="007E4C25"/>
    <w:rsid w:val="007E4F51"/>
    <w:rsid w:val="007E5C8C"/>
    <w:rsid w:val="007E6A82"/>
    <w:rsid w:val="007E7166"/>
    <w:rsid w:val="007F0563"/>
    <w:rsid w:val="007F0CC3"/>
    <w:rsid w:val="007F1020"/>
    <w:rsid w:val="007F1347"/>
    <w:rsid w:val="007F2AE9"/>
    <w:rsid w:val="007F2DF9"/>
    <w:rsid w:val="007F33F9"/>
    <w:rsid w:val="007F3506"/>
    <w:rsid w:val="007F4518"/>
    <w:rsid w:val="007F4777"/>
    <w:rsid w:val="007F4B26"/>
    <w:rsid w:val="007F4DAB"/>
    <w:rsid w:val="007F532C"/>
    <w:rsid w:val="007F587D"/>
    <w:rsid w:val="007F5DE3"/>
    <w:rsid w:val="007F5FAD"/>
    <w:rsid w:val="007F63C1"/>
    <w:rsid w:val="007F7055"/>
    <w:rsid w:val="007F7261"/>
    <w:rsid w:val="008011E4"/>
    <w:rsid w:val="008014A5"/>
    <w:rsid w:val="00802E64"/>
    <w:rsid w:val="00803068"/>
    <w:rsid w:val="00803339"/>
    <w:rsid w:val="008038EA"/>
    <w:rsid w:val="00803CA8"/>
    <w:rsid w:val="00803F0B"/>
    <w:rsid w:val="008050AE"/>
    <w:rsid w:val="00805317"/>
    <w:rsid w:val="00805BAA"/>
    <w:rsid w:val="00805C2E"/>
    <w:rsid w:val="008062E4"/>
    <w:rsid w:val="0080636B"/>
    <w:rsid w:val="008066EC"/>
    <w:rsid w:val="00806C22"/>
    <w:rsid w:val="00806C3C"/>
    <w:rsid w:val="00810478"/>
    <w:rsid w:val="008104DD"/>
    <w:rsid w:val="00810594"/>
    <w:rsid w:val="00810ABD"/>
    <w:rsid w:val="0081153E"/>
    <w:rsid w:val="00811844"/>
    <w:rsid w:val="00812338"/>
    <w:rsid w:val="00814066"/>
    <w:rsid w:val="0081483B"/>
    <w:rsid w:val="008149A6"/>
    <w:rsid w:val="00814FE4"/>
    <w:rsid w:val="00816022"/>
    <w:rsid w:val="00816135"/>
    <w:rsid w:val="00816275"/>
    <w:rsid w:val="0081653E"/>
    <w:rsid w:val="00816B3B"/>
    <w:rsid w:val="00817048"/>
    <w:rsid w:val="008176A6"/>
    <w:rsid w:val="008176D1"/>
    <w:rsid w:val="00817CE5"/>
    <w:rsid w:val="00817E61"/>
    <w:rsid w:val="0082027A"/>
    <w:rsid w:val="00820799"/>
    <w:rsid w:val="00820987"/>
    <w:rsid w:val="00820FE3"/>
    <w:rsid w:val="0082170D"/>
    <w:rsid w:val="00822505"/>
    <w:rsid w:val="00822905"/>
    <w:rsid w:val="00822A39"/>
    <w:rsid w:val="00822BA5"/>
    <w:rsid w:val="00822BBF"/>
    <w:rsid w:val="008233E5"/>
    <w:rsid w:val="0082374E"/>
    <w:rsid w:val="00823B72"/>
    <w:rsid w:val="00823DFC"/>
    <w:rsid w:val="00824970"/>
    <w:rsid w:val="008251FF"/>
    <w:rsid w:val="00825A35"/>
    <w:rsid w:val="00825E3A"/>
    <w:rsid w:val="0082615B"/>
    <w:rsid w:val="008274A1"/>
    <w:rsid w:val="008276F7"/>
    <w:rsid w:val="00827956"/>
    <w:rsid w:val="00827B8E"/>
    <w:rsid w:val="00827C8C"/>
    <w:rsid w:val="008314A2"/>
    <w:rsid w:val="008315D0"/>
    <w:rsid w:val="0083172A"/>
    <w:rsid w:val="00831B39"/>
    <w:rsid w:val="0083223B"/>
    <w:rsid w:val="00832264"/>
    <w:rsid w:val="008325BD"/>
    <w:rsid w:val="008326CB"/>
    <w:rsid w:val="00832ACA"/>
    <w:rsid w:val="00832C9F"/>
    <w:rsid w:val="008338CC"/>
    <w:rsid w:val="00833E09"/>
    <w:rsid w:val="008342D3"/>
    <w:rsid w:val="008345B2"/>
    <w:rsid w:val="008346EB"/>
    <w:rsid w:val="00835A9C"/>
    <w:rsid w:val="00835CEA"/>
    <w:rsid w:val="00836F3E"/>
    <w:rsid w:val="008370A4"/>
    <w:rsid w:val="008371B5"/>
    <w:rsid w:val="00837370"/>
    <w:rsid w:val="00840994"/>
    <w:rsid w:val="008423DE"/>
    <w:rsid w:val="00842944"/>
    <w:rsid w:val="00842BC4"/>
    <w:rsid w:val="008433A5"/>
    <w:rsid w:val="00843CA0"/>
    <w:rsid w:val="00843F23"/>
    <w:rsid w:val="00843F95"/>
    <w:rsid w:val="00844026"/>
    <w:rsid w:val="00844D73"/>
    <w:rsid w:val="008464CE"/>
    <w:rsid w:val="0084657D"/>
    <w:rsid w:val="00846C04"/>
    <w:rsid w:val="00846C81"/>
    <w:rsid w:val="00847355"/>
    <w:rsid w:val="00847589"/>
    <w:rsid w:val="00847691"/>
    <w:rsid w:val="008476FC"/>
    <w:rsid w:val="00847CCD"/>
    <w:rsid w:val="00850084"/>
    <w:rsid w:val="008501FD"/>
    <w:rsid w:val="00850633"/>
    <w:rsid w:val="008509AB"/>
    <w:rsid w:val="0085183E"/>
    <w:rsid w:val="0085184D"/>
    <w:rsid w:val="00851BDF"/>
    <w:rsid w:val="00852028"/>
    <w:rsid w:val="0085297A"/>
    <w:rsid w:val="008552A3"/>
    <w:rsid w:val="00855989"/>
    <w:rsid w:val="00855C70"/>
    <w:rsid w:val="008563A7"/>
    <w:rsid w:val="00856CE8"/>
    <w:rsid w:val="008575F8"/>
    <w:rsid w:val="00857709"/>
    <w:rsid w:val="00857F24"/>
    <w:rsid w:val="008604BF"/>
    <w:rsid w:val="0086156F"/>
    <w:rsid w:val="00861A29"/>
    <w:rsid w:val="00861B47"/>
    <w:rsid w:val="0086270F"/>
    <w:rsid w:val="0086293A"/>
    <w:rsid w:val="00863007"/>
    <w:rsid w:val="008630B6"/>
    <w:rsid w:val="0086349F"/>
    <w:rsid w:val="0086376B"/>
    <w:rsid w:val="00863A5E"/>
    <w:rsid w:val="008645F2"/>
    <w:rsid w:val="008653D9"/>
    <w:rsid w:val="00865F2F"/>
    <w:rsid w:val="00865F42"/>
    <w:rsid w:val="008667B4"/>
    <w:rsid w:val="00866867"/>
    <w:rsid w:val="00866942"/>
    <w:rsid w:val="00867B8C"/>
    <w:rsid w:val="008702EB"/>
    <w:rsid w:val="008706E6"/>
    <w:rsid w:val="00871A5F"/>
    <w:rsid w:val="00871A9B"/>
    <w:rsid w:val="00872A55"/>
    <w:rsid w:val="00872C39"/>
    <w:rsid w:val="008730DD"/>
    <w:rsid w:val="008730FE"/>
    <w:rsid w:val="008731B1"/>
    <w:rsid w:val="00873FA8"/>
    <w:rsid w:val="00874038"/>
    <w:rsid w:val="008741F8"/>
    <w:rsid w:val="00874F52"/>
    <w:rsid w:val="008771C9"/>
    <w:rsid w:val="00877A41"/>
    <w:rsid w:val="008816A4"/>
    <w:rsid w:val="00881CA7"/>
    <w:rsid w:val="00881FA8"/>
    <w:rsid w:val="008822DE"/>
    <w:rsid w:val="008822EA"/>
    <w:rsid w:val="00883790"/>
    <w:rsid w:val="00883B11"/>
    <w:rsid w:val="0088479A"/>
    <w:rsid w:val="008849CB"/>
    <w:rsid w:val="00884D72"/>
    <w:rsid w:val="00885684"/>
    <w:rsid w:val="008858D6"/>
    <w:rsid w:val="0088618A"/>
    <w:rsid w:val="00886575"/>
    <w:rsid w:val="00887210"/>
    <w:rsid w:val="0088728B"/>
    <w:rsid w:val="00887674"/>
    <w:rsid w:val="00887EFD"/>
    <w:rsid w:val="00890D4C"/>
    <w:rsid w:val="00890FC3"/>
    <w:rsid w:val="008916EC"/>
    <w:rsid w:val="00891A72"/>
    <w:rsid w:val="008924D7"/>
    <w:rsid w:val="00893362"/>
    <w:rsid w:val="008937A7"/>
    <w:rsid w:val="0089468A"/>
    <w:rsid w:val="00894753"/>
    <w:rsid w:val="00895A6A"/>
    <w:rsid w:val="00895B25"/>
    <w:rsid w:val="008967AB"/>
    <w:rsid w:val="00896D15"/>
    <w:rsid w:val="00897626"/>
    <w:rsid w:val="00897C5F"/>
    <w:rsid w:val="00897D59"/>
    <w:rsid w:val="008A0390"/>
    <w:rsid w:val="008A0F48"/>
    <w:rsid w:val="008A1645"/>
    <w:rsid w:val="008A23FE"/>
    <w:rsid w:val="008A2D2B"/>
    <w:rsid w:val="008A3093"/>
    <w:rsid w:val="008A3364"/>
    <w:rsid w:val="008A35B1"/>
    <w:rsid w:val="008A4714"/>
    <w:rsid w:val="008A48E2"/>
    <w:rsid w:val="008A4F58"/>
    <w:rsid w:val="008A5301"/>
    <w:rsid w:val="008A56F2"/>
    <w:rsid w:val="008A645E"/>
    <w:rsid w:val="008A66C5"/>
    <w:rsid w:val="008A6864"/>
    <w:rsid w:val="008A6CB4"/>
    <w:rsid w:val="008A6E31"/>
    <w:rsid w:val="008A71F6"/>
    <w:rsid w:val="008A7408"/>
    <w:rsid w:val="008B00AA"/>
    <w:rsid w:val="008B0128"/>
    <w:rsid w:val="008B065A"/>
    <w:rsid w:val="008B0F36"/>
    <w:rsid w:val="008B1664"/>
    <w:rsid w:val="008B4694"/>
    <w:rsid w:val="008B4B2B"/>
    <w:rsid w:val="008B4E06"/>
    <w:rsid w:val="008B4E3B"/>
    <w:rsid w:val="008B6A77"/>
    <w:rsid w:val="008B6EA0"/>
    <w:rsid w:val="008B718C"/>
    <w:rsid w:val="008B7269"/>
    <w:rsid w:val="008C0A05"/>
    <w:rsid w:val="008C102E"/>
    <w:rsid w:val="008C1100"/>
    <w:rsid w:val="008C1729"/>
    <w:rsid w:val="008C25E9"/>
    <w:rsid w:val="008C266F"/>
    <w:rsid w:val="008C2B15"/>
    <w:rsid w:val="008C2EAF"/>
    <w:rsid w:val="008C364A"/>
    <w:rsid w:val="008C38D6"/>
    <w:rsid w:val="008C3AE9"/>
    <w:rsid w:val="008C3B58"/>
    <w:rsid w:val="008C4406"/>
    <w:rsid w:val="008C5719"/>
    <w:rsid w:val="008C59B9"/>
    <w:rsid w:val="008C633A"/>
    <w:rsid w:val="008C70A0"/>
    <w:rsid w:val="008C7B59"/>
    <w:rsid w:val="008C7BB9"/>
    <w:rsid w:val="008C7C6B"/>
    <w:rsid w:val="008C7EA0"/>
    <w:rsid w:val="008D017E"/>
    <w:rsid w:val="008D1056"/>
    <w:rsid w:val="008D17EA"/>
    <w:rsid w:val="008D1AD0"/>
    <w:rsid w:val="008D2469"/>
    <w:rsid w:val="008D372E"/>
    <w:rsid w:val="008D3C67"/>
    <w:rsid w:val="008D40B5"/>
    <w:rsid w:val="008D4395"/>
    <w:rsid w:val="008D45E3"/>
    <w:rsid w:val="008D4E29"/>
    <w:rsid w:val="008D513A"/>
    <w:rsid w:val="008D517E"/>
    <w:rsid w:val="008D5B2D"/>
    <w:rsid w:val="008D68EE"/>
    <w:rsid w:val="008D7631"/>
    <w:rsid w:val="008D786A"/>
    <w:rsid w:val="008D79F7"/>
    <w:rsid w:val="008D7CAC"/>
    <w:rsid w:val="008E0377"/>
    <w:rsid w:val="008E164E"/>
    <w:rsid w:val="008E17E2"/>
    <w:rsid w:val="008E1A74"/>
    <w:rsid w:val="008E1E43"/>
    <w:rsid w:val="008E225E"/>
    <w:rsid w:val="008E2580"/>
    <w:rsid w:val="008E27AA"/>
    <w:rsid w:val="008E299B"/>
    <w:rsid w:val="008E2E09"/>
    <w:rsid w:val="008E30ED"/>
    <w:rsid w:val="008E3608"/>
    <w:rsid w:val="008E3A20"/>
    <w:rsid w:val="008E3A30"/>
    <w:rsid w:val="008E4372"/>
    <w:rsid w:val="008E4BD4"/>
    <w:rsid w:val="008E5A06"/>
    <w:rsid w:val="008E5C90"/>
    <w:rsid w:val="008E5CD1"/>
    <w:rsid w:val="008E5D08"/>
    <w:rsid w:val="008F0727"/>
    <w:rsid w:val="008F07BB"/>
    <w:rsid w:val="008F1C38"/>
    <w:rsid w:val="008F1D37"/>
    <w:rsid w:val="008F1D5A"/>
    <w:rsid w:val="008F1ED2"/>
    <w:rsid w:val="008F22AE"/>
    <w:rsid w:val="008F25F7"/>
    <w:rsid w:val="008F2742"/>
    <w:rsid w:val="008F2D01"/>
    <w:rsid w:val="008F3360"/>
    <w:rsid w:val="008F4164"/>
    <w:rsid w:val="008F4B69"/>
    <w:rsid w:val="008F5F81"/>
    <w:rsid w:val="008F615C"/>
    <w:rsid w:val="008F6CEB"/>
    <w:rsid w:val="008F71B3"/>
    <w:rsid w:val="008F72C2"/>
    <w:rsid w:val="008F765D"/>
    <w:rsid w:val="008F7859"/>
    <w:rsid w:val="009003FE"/>
    <w:rsid w:val="00901DA6"/>
    <w:rsid w:val="0090246E"/>
    <w:rsid w:val="00902551"/>
    <w:rsid w:val="00902775"/>
    <w:rsid w:val="009027FA"/>
    <w:rsid w:val="00902C05"/>
    <w:rsid w:val="00902E6A"/>
    <w:rsid w:val="009031D6"/>
    <w:rsid w:val="00904039"/>
    <w:rsid w:val="00904552"/>
    <w:rsid w:val="009050D7"/>
    <w:rsid w:val="009055F5"/>
    <w:rsid w:val="0090578A"/>
    <w:rsid w:val="009068BC"/>
    <w:rsid w:val="00907F22"/>
    <w:rsid w:val="00910235"/>
    <w:rsid w:val="009105E8"/>
    <w:rsid w:val="00910D84"/>
    <w:rsid w:val="00911538"/>
    <w:rsid w:val="00912068"/>
    <w:rsid w:val="00912646"/>
    <w:rsid w:val="0091414E"/>
    <w:rsid w:val="009143CB"/>
    <w:rsid w:val="009147F1"/>
    <w:rsid w:val="0091491E"/>
    <w:rsid w:val="009149F5"/>
    <w:rsid w:val="00915645"/>
    <w:rsid w:val="009156FD"/>
    <w:rsid w:val="00915890"/>
    <w:rsid w:val="00916A38"/>
    <w:rsid w:val="00916A8D"/>
    <w:rsid w:val="00917A73"/>
    <w:rsid w:val="00920445"/>
    <w:rsid w:val="00920A71"/>
    <w:rsid w:val="00920F2D"/>
    <w:rsid w:val="00921D0E"/>
    <w:rsid w:val="0092210F"/>
    <w:rsid w:val="00922461"/>
    <w:rsid w:val="0092284F"/>
    <w:rsid w:val="009228B1"/>
    <w:rsid w:val="00923738"/>
    <w:rsid w:val="00924125"/>
    <w:rsid w:val="009241CC"/>
    <w:rsid w:val="009247F3"/>
    <w:rsid w:val="00924B9D"/>
    <w:rsid w:val="009259C8"/>
    <w:rsid w:val="00925ADB"/>
    <w:rsid w:val="009264B2"/>
    <w:rsid w:val="00926BCC"/>
    <w:rsid w:val="0092718A"/>
    <w:rsid w:val="0092722C"/>
    <w:rsid w:val="00927347"/>
    <w:rsid w:val="00927B86"/>
    <w:rsid w:val="00930010"/>
    <w:rsid w:val="009305F9"/>
    <w:rsid w:val="009309CA"/>
    <w:rsid w:val="00931624"/>
    <w:rsid w:val="009318A0"/>
    <w:rsid w:val="00931A78"/>
    <w:rsid w:val="009328EE"/>
    <w:rsid w:val="00932F93"/>
    <w:rsid w:val="00933055"/>
    <w:rsid w:val="00933116"/>
    <w:rsid w:val="00933336"/>
    <w:rsid w:val="0093395A"/>
    <w:rsid w:val="00933EF3"/>
    <w:rsid w:val="00934073"/>
    <w:rsid w:val="00934295"/>
    <w:rsid w:val="00934690"/>
    <w:rsid w:val="00934A7D"/>
    <w:rsid w:val="00934E3F"/>
    <w:rsid w:val="00935206"/>
    <w:rsid w:val="0093531E"/>
    <w:rsid w:val="009368C3"/>
    <w:rsid w:val="00936B5A"/>
    <w:rsid w:val="00936C5B"/>
    <w:rsid w:val="00936D5B"/>
    <w:rsid w:val="0094040F"/>
    <w:rsid w:val="00940523"/>
    <w:rsid w:val="0094074E"/>
    <w:rsid w:val="00940B0F"/>
    <w:rsid w:val="009411AB"/>
    <w:rsid w:val="009412AE"/>
    <w:rsid w:val="00942977"/>
    <w:rsid w:val="00943A4F"/>
    <w:rsid w:val="00943E10"/>
    <w:rsid w:val="00944A7F"/>
    <w:rsid w:val="00944CD3"/>
    <w:rsid w:val="00945715"/>
    <w:rsid w:val="009462EF"/>
    <w:rsid w:val="0094680D"/>
    <w:rsid w:val="00946ABA"/>
    <w:rsid w:val="00946F6E"/>
    <w:rsid w:val="009473EE"/>
    <w:rsid w:val="009473FC"/>
    <w:rsid w:val="009474CF"/>
    <w:rsid w:val="0094766F"/>
    <w:rsid w:val="00947FC0"/>
    <w:rsid w:val="00950A6B"/>
    <w:rsid w:val="00950D28"/>
    <w:rsid w:val="00950D42"/>
    <w:rsid w:val="00951146"/>
    <w:rsid w:val="0095216F"/>
    <w:rsid w:val="0095279A"/>
    <w:rsid w:val="00952C72"/>
    <w:rsid w:val="00953A65"/>
    <w:rsid w:val="00953F26"/>
    <w:rsid w:val="00954043"/>
    <w:rsid w:val="00954120"/>
    <w:rsid w:val="0095457F"/>
    <w:rsid w:val="00954747"/>
    <w:rsid w:val="00954B49"/>
    <w:rsid w:val="009552A6"/>
    <w:rsid w:val="00955433"/>
    <w:rsid w:val="00956445"/>
    <w:rsid w:val="00956D95"/>
    <w:rsid w:val="00956E8D"/>
    <w:rsid w:val="009570BB"/>
    <w:rsid w:val="009571BE"/>
    <w:rsid w:val="009571FF"/>
    <w:rsid w:val="00957702"/>
    <w:rsid w:val="009605B0"/>
    <w:rsid w:val="00961762"/>
    <w:rsid w:val="009618B6"/>
    <w:rsid w:val="00962C76"/>
    <w:rsid w:val="00962D53"/>
    <w:rsid w:val="009630D3"/>
    <w:rsid w:val="00963B38"/>
    <w:rsid w:val="009643C8"/>
    <w:rsid w:val="009653EB"/>
    <w:rsid w:val="0096667F"/>
    <w:rsid w:val="00966801"/>
    <w:rsid w:val="00966959"/>
    <w:rsid w:val="00966EE0"/>
    <w:rsid w:val="0096706F"/>
    <w:rsid w:val="00967D81"/>
    <w:rsid w:val="009707D6"/>
    <w:rsid w:val="00970954"/>
    <w:rsid w:val="00970CB0"/>
    <w:rsid w:val="009711F9"/>
    <w:rsid w:val="00971F3B"/>
    <w:rsid w:val="0097296E"/>
    <w:rsid w:val="00973C87"/>
    <w:rsid w:val="00975768"/>
    <w:rsid w:val="009758B6"/>
    <w:rsid w:val="009760DD"/>
    <w:rsid w:val="00977B7C"/>
    <w:rsid w:val="00977BB4"/>
    <w:rsid w:val="00977F3B"/>
    <w:rsid w:val="00980293"/>
    <w:rsid w:val="00980FE9"/>
    <w:rsid w:val="00981525"/>
    <w:rsid w:val="00981657"/>
    <w:rsid w:val="009817C2"/>
    <w:rsid w:val="009817C3"/>
    <w:rsid w:val="00981DBA"/>
    <w:rsid w:val="00982A2E"/>
    <w:rsid w:val="00983685"/>
    <w:rsid w:val="009836AE"/>
    <w:rsid w:val="00983807"/>
    <w:rsid w:val="009847A9"/>
    <w:rsid w:val="00984A4A"/>
    <w:rsid w:val="00984F91"/>
    <w:rsid w:val="009850D2"/>
    <w:rsid w:val="00985676"/>
    <w:rsid w:val="00985BE2"/>
    <w:rsid w:val="009862A9"/>
    <w:rsid w:val="00986481"/>
    <w:rsid w:val="00986D2F"/>
    <w:rsid w:val="0098714D"/>
    <w:rsid w:val="009875FD"/>
    <w:rsid w:val="009904EE"/>
    <w:rsid w:val="00990778"/>
    <w:rsid w:val="00990B30"/>
    <w:rsid w:val="0099156E"/>
    <w:rsid w:val="009917EC"/>
    <w:rsid w:val="00991D76"/>
    <w:rsid w:val="0099328B"/>
    <w:rsid w:val="00993383"/>
    <w:rsid w:val="009939C6"/>
    <w:rsid w:val="0099433D"/>
    <w:rsid w:val="00994512"/>
    <w:rsid w:val="009947D4"/>
    <w:rsid w:val="009948B0"/>
    <w:rsid w:val="0099492A"/>
    <w:rsid w:val="009953A7"/>
    <w:rsid w:val="00996795"/>
    <w:rsid w:val="0099683F"/>
    <w:rsid w:val="00996959"/>
    <w:rsid w:val="00996D64"/>
    <w:rsid w:val="0099794C"/>
    <w:rsid w:val="009A013D"/>
    <w:rsid w:val="009A09EB"/>
    <w:rsid w:val="009A166C"/>
    <w:rsid w:val="009A16CA"/>
    <w:rsid w:val="009A34CA"/>
    <w:rsid w:val="009A373D"/>
    <w:rsid w:val="009A3769"/>
    <w:rsid w:val="009A4378"/>
    <w:rsid w:val="009A4E65"/>
    <w:rsid w:val="009A56FB"/>
    <w:rsid w:val="009A66E1"/>
    <w:rsid w:val="009A7D65"/>
    <w:rsid w:val="009A7DBA"/>
    <w:rsid w:val="009B112D"/>
    <w:rsid w:val="009B133E"/>
    <w:rsid w:val="009B151C"/>
    <w:rsid w:val="009B152D"/>
    <w:rsid w:val="009B1698"/>
    <w:rsid w:val="009B16AF"/>
    <w:rsid w:val="009B16B7"/>
    <w:rsid w:val="009B26BF"/>
    <w:rsid w:val="009B29BC"/>
    <w:rsid w:val="009B2A8F"/>
    <w:rsid w:val="009B2DFA"/>
    <w:rsid w:val="009B382A"/>
    <w:rsid w:val="009B3853"/>
    <w:rsid w:val="009B3C32"/>
    <w:rsid w:val="009B45C6"/>
    <w:rsid w:val="009B5D25"/>
    <w:rsid w:val="009B6646"/>
    <w:rsid w:val="009B6A12"/>
    <w:rsid w:val="009B79C4"/>
    <w:rsid w:val="009C0694"/>
    <w:rsid w:val="009C0D31"/>
    <w:rsid w:val="009C140A"/>
    <w:rsid w:val="009C1465"/>
    <w:rsid w:val="009C17FA"/>
    <w:rsid w:val="009C19F1"/>
    <w:rsid w:val="009C2357"/>
    <w:rsid w:val="009C49AD"/>
    <w:rsid w:val="009C4CBB"/>
    <w:rsid w:val="009C5B3B"/>
    <w:rsid w:val="009C5FCE"/>
    <w:rsid w:val="009C6021"/>
    <w:rsid w:val="009C66CC"/>
    <w:rsid w:val="009C6825"/>
    <w:rsid w:val="009C6AE3"/>
    <w:rsid w:val="009C6F39"/>
    <w:rsid w:val="009C72D7"/>
    <w:rsid w:val="009C7607"/>
    <w:rsid w:val="009C77E8"/>
    <w:rsid w:val="009C78A9"/>
    <w:rsid w:val="009C79BB"/>
    <w:rsid w:val="009C7B1C"/>
    <w:rsid w:val="009D013F"/>
    <w:rsid w:val="009D198E"/>
    <w:rsid w:val="009D1D93"/>
    <w:rsid w:val="009D2220"/>
    <w:rsid w:val="009D2469"/>
    <w:rsid w:val="009D24CB"/>
    <w:rsid w:val="009D2743"/>
    <w:rsid w:val="009D31D8"/>
    <w:rsid w:val="009D3AE2"/>
    <w:rsid w:val="009D4390"/>
    <w:rsid w:val="009D458B"/>
    <w:rsid w:val="009D48C1"/>
    <w:rsid w:val="009D4CC9"/>
    <w:rsid w:val="009D5658"/>
    <w:rsid w:val="009D628C"/>
    <w:rsid w:val="009D629F"/>
    <w:rsid w:val="009D69F6"/>
    <w:rsid w:val="009D6CEE"/>
    <w:rsid w:val="009D6F3A"/>
    <w:rsid w:val="009E037A"/>
    <w:rsid w:val="009E0E8A"/>
    <w:rsid w:val="009E10D2"/>
    <w:rsid w:val="009E18F7"/>
    <w:rsid w:val="009E27ED"/>
    <w:rsid w:val="009E28B2"/>
    <w:rsid w:val="009E2D3F"/>
    <w:rsid w:val="009E3974"/>
    <w:rsid w:val="009E41CF"/>
    <w:rsid w:val="009E6A49"/>
    <w:rsid w:val="009E6F88"/>
    <w:rsid w:val="009E7215"/>
    <w:rsid w:val="009E7684"/>
    <w:rsid w:val="009E796C"/>
    <w:rsid w:val="009F09F0"/>
    <w:rsid w:val="009F1045"/>
    <w:rsid w:val="009F1323"/>
    <w:rsid w:val="009F18BB"/>
    <w:rsid w:val="009F1916"/>
    <w:rsid w:val="009F1F24"/>
    <w:rsid w:val="009F2294"/>
    <w:rsid w:val="009F27E8"/>
    <w:rsid w:val="009F325E"/>
    <w:rsid w:val="009F3610"/>
    <w:rsid w:val="009F4272"/>
    <w:rsid w:val="009F447D"/>
    <w:rsid w:val="009F4E08"/>
    <w:rsid w:val="009F56A9"/>
    <w:rsid w:val="009F5875"/>
    <w:rsid w:val="009F6724"/>
    <w:rsid w:val="009F7354"/>
    <w:rsid w:val="009F7BBA"/>
    <w:rsid w:val="00A00347"/>
    <w:rsid w:val="00A00584"/>
    <w:rsid w:val="00A0126E"/>
    <w:rsid w:val="00A01835"/>
    <w:rsid w:val="00A0189C"/>
    <w:rsid w:val="00A01C02"/>
    <w:rsid w:val="00A01D67"/>
    <w:rsid w:val="00A022C6"/>
    <w:rsid w:val="00A026BA"/>
    <w:rsid w:val="00A030E3"/>
    <w:rsid w:val="00A035D5"/>
    <w:rsid w:val="00A03720"/>
    <w:rsid w:val="00A038C0"/>
    <w:rsid w:val="00A038F7"/>
    <w:rsid w:val="00A03A44"/>
    <w:rsid w:val="00A03B17"/>
    <w:rsid w:val="00A0402F"/>
    <w:rsid w:val="00A0425B"/>
    <w:rsid w:val="00A044A8"/>
    <w:rsid w:val="00A053B1"/>
    <w:rsid w:val="00A05663"/>
    <w:rsid w:val="00A05BC9"/>
    <w:rsid w:val="00A0616D"/>
    <w:rsid w:val="00A06B93"/>
    <w:rsid w:val="00A0782D"/>
    <w:rsid w:val="00A07A9B"/>
    <w:rsid w:val="00A10F53"/>
    <w:rsid w:val="00A113AA"/>
    <w:rsid w:val="00A11CCF"/>
    <w:rsid w:val="00A12224"/>
    <w:rsid w:val="00A134B4"/>
    <w:rsid w:val="00A1364F"/>
    <w:rsid w:val="00A13C95"/>
    <w:rsid w:val="00A14722"/>
    <w:rsid w:val="00A14E01"/>
    <w:rsid w:val="00A1511B"/>
    <w:rsid w:val="00A157F8"/>
    <w:rsid w:val="00A15AC6"/>
    <w:rsid w:val="00A1614B"/>
    <w:rsid w:val="00A16A55"/>
    <w:rsid w:val="00A16B2E"/>
    <w:rsid w:val="00A17C70"/>
    <w:rsid w:val="00A17C9B"/>
    <w:rsid w:val="00A17D2A"/>
    <w:rsid w:val="00A20811"/>
    <w:rsid w:val="00A21667"/>
    <w:rsid w:val="00A2216D"/>
    <w:rsid w:val="00A22419"/>
    <w:rsid w:val="00A23878"/>
    <w:rsid w:val="00A238D2"/>
    <w:rsid w:val="00A240B2"/>
    <w:rsid w:val="00A2415C"/>
    <w:rsid w:val="00A2620F"/>
    <w:rsid w:val="00A26316"/>
    <w:rsid w:val="00A2637A"/>
    <w:rsid w:val="00A26D1D"/>
    <w:rsid w:val="00A26DA5"/>
    <w:rsid w:val="00A27E07"/>
    <w:rsid w:val="00A304F0"/>
    <w:rsid w:val="00A30B6B"/>
    <w:rsid w:val="00A313A9"/>
    <w:rsid w:val="00A31705"/>
    <w:rsid w:val="00A31AFE"/>
    <w:rsid w:val="00A31E34"/>
    <w:rsid w:val="00A3228F"/>
    <w:rsid w:val="00A32310"/>
    <w:rsid w:val="00A32D77"/>
    <w:rsid w:val="00A333EB"/>
    <w:rsid w:val="00A33DA5"/>
    <w:rsid w:val="00A35A61"/>
    <w:rsid w:val="00A35DF0"/>
    <w:rsid w:val="00A369CF"/>
    <w:rsid w:val="00A36BEA"/>
    <w:rsid w:val="00A36F3A"/>
    <w:rsid w:val="00A37052"/>
    <w:rsid w:val="00A4020C"/>
    <w:rsid w:val="00A409E7"/>
    <w:rsid w:val="00A41CB3"/>
    <w:rsid w:val="00A42046"/>
    <w:rsid w:val="00A42FB7"/>
    <w:rsid w:val="00A43A07"/>
    <w:rsid w:val="00A43CF0"/>
    <w:rsid w:val="00A440B8"/>
    <w:rsid w:val="00A449FC"/>
    <w:rsid w:val="00A44DA2"/>
    <w:rsid w:val="00A45BEE"/>
    <w:rsid w:val="00A4751F"/>
    <w:rsid w:val="00A47E96"/>
    <w:rsid w:val="00A502B1"/>
    <w:rsid w:val="00A50C9A"/>
    <w:rsid w:val="00A515BF"/>
    <w:rsid w:val="00A517D8"/>
    <w:rsid w:val="00A51FAE"/>
    <w:rsid w:val="00A52481"/>
    <w:rsid w:val="00A53FD8"/>
    <w:rsid w:val="00A54387"/>
    <w:rsid w:val="00A548C1"/>
    <w:rsid w:val="00A5509C"/>
    <w:rsid w:val="00A56005"/>
    <w:rsid w:val="00A56D2F"/>
    <w:rsid w:val="00A57102"/>
    <w:rsid w:val="00A57A29"/>
    <w:rsid w:val="00A6069E"/>
    <w:rsid w:val="00A60818"/>
    <w:rsid w:val="00A6097A"/>
    <w:rsid w:val="00A60A3A"/>
    <w:rsid w:val="00A60B88"/>
    <w:rsid w:val="00A60E2D"/>
    <w:rsid w:val="00A61177"/>
    <w:rsid w:val="00A61954"/>
    <w:rsid w:val="00A61964"/>
    <w:rsid w:val="00A61A95"/>
    <w:rsid w:val="00A6203D"/>
    <w:rsid w:val="00A6275F"/>
    <w:rsid w:val="00A62778"/>
    <w:rsid w:val="00A62879"/>
    <w:rsid w:val="00A63200"/>
    <w:rsid w:val="00A63571"/>
    <w:rsid w:val="00A637E9"/>
    <w:rsid w:val="00A6456E"/>
    <w:rsid w:val="00A65FEC"/>
    <w:rsid w:val="00A66878"/>
    <w:rsid w:val="00A66BD7"/>
    <w:rsid w:val="00A67776"/>
    <w:rsid w:val="00A67FDF"/>
    <w:rsid w:val="00A70763"/>
    <w:rsid w:val="00A71090"/>
    <w:rsid w:val="00A713E9"/>
    <w:rsid w:val="00A7177E"/>
    <w:rsid w:val="00A71BE1"/>
    <w:rsid w:val="00A71F2D"/>
    <w:rsid w:val="00A72DCE"/>
    <w:rsid w:val="00A72F6F"/>
    <w:rsid w:val="00A73B47"/>
    <w:rsid w:val="00A74096"/>
    <w:rsid w:val="00A747C4"/>
    <w:rsid w:val="00A749F5"/>
    <w:rsid w:val="00A755A6"/>
    <w:rsid w:val="00A756C1"/>
    <w:rsid w:val="00A75CDE"/>
    <w:rsid w:val="00A77470"/>
    <w:rsid w:val="00A77948"/>
    <w:rsid w:val="00A77BA9"/>
    <w:rsid w:val="00A8118A"/>
    <w:rsid w:val="00A814EE"/>
    <w:rsid w:val="00A81C92"/>
    <w:rsid w:val="00A82567"/>
    <w:rsid w:val="00A82836"/>
    <w:rsid w:val="00A835A2"/>
    <w:rsid w:val="00A84922"/>
    <w:rsid w:val="00A85A28"/>
    <w:rsid w:val="00A85C45"/>
    <w:rsid w:val="00A85C63"/>
    <w:rsid w:val="00A86AAE"/>
    <w:rsid w:val="00A87F49"/>
    <w:rsid w:val="00A87F58"/>
    <w:rsid w:val="00A87FC1"/>
    <w:rsid w:val="00A9037E"/>
    <w:rsid w:val="00A90AF2"/>
    <w:rsid w:val="00A90B51"/>
    <w:rsid w:val="00A90C50"/>
    <w:rsid w:val="00A9116A"/>
    <w:rsid w:val="00A913BF"/>
    <w:rsid w:val="00A915D6"/>
    <w:rsid w:val="00A918C0"/>
    <w:rsid w:val="00A91E42"/>
    <w:rsid w:val="00A9283C"/>
    <w:rsid w:val="00A92A2A"/>
    <w:rsid w:val="00A9340B"/>
    <w:rsid w:val="00A93D0C"/>
    <w:rsid w:val="00A944C7"/>
    <w:rsid w:val="00A9458C"/>
    <w:rsid w:val="00A94E9A"/>
    <w:rsid w:val="00A95566"/>
    <w:rsid w:val="00A964D2"/>
    <w:rsid w:val="00A96580"/>
    <w:rsid w:val="00A96597"/>
    <w:rsid w:val="00A969C0"/>
    <w:rsid w:val="00A97606"/>
    <w:rsid w:val="00A97D5C"/>
    <w:rsid w:val="00AA032E"/>
    <w:rsid w:val="00AA06BF"/>
    <w:rsid w:val="00AA071F"/>
    <w:rsid w:val="00AA0840"/>
    <w:rsid w:val="00AA087E"/>
    <w:rsid w:val="00AA13A9"/>
    <w:rsid w:val="00AA15A9"/>
    <w:rsid w:val="00AA1807"/>
    <w:rsid w:val="00AA249E"/>
    <w:rsid w:val="00AA276C"/>
    <w:rsid w:val="00AA27E3"/>
    <w:rsid w:val="00AA2E24"/>
    <w:rsid w:val="00AA2FA3"/>
    <w:rsid w:val="00AA367D"/>
    <w:rsid w:val="00AA36DE"/>
    <w:rsid w:val="00AA3B33"/>
    <w:rsid w:val="00AA41CA"/>
    <w:rsid w:val="00AA4D3D"/>
    <w:rsid w:val="00AA51EF"/>
    <w:rsid w:val="00AA5CFC"/>
    <w:rsid w:val="00AA6326"/>
    <w:rsid w:val="00AA660E"/>
    <w:rsid w:val="00AA699E"/>
    <w:rsid w:val="00AA69F9"/>
    <w:rsid w:val="00AA71B1"/>
    <w:rsid w:val="00AB020E"/>
    <w:rsid w:val="00AB0926"/>
    <w:rsid w:val="00AB0B20"/>
    <w:rsid w:val="00AB12CD"/>
    <w:rsid w:val="00AB16B2"/>
    <w:rsid w:val="00AB1773"/>
    <w:rsid w:val="00AB230C"/>
    <w:rsid w:val="00AB2BBA"/>
    <w:rsid w:val="00AB3285"/>
    <w:rsid w:val="00AB4492"/>
    <w:rsid w:val="00AB4637"/>
    <w:rsid w:val="00AB47B6"/>
    <w:rsid w:val="00AB4DE5"/>
    <w:rsid w:val="00AB50A7"/>
    <w:rsid w:val="00AB679C"/>
    <w:rsid w:val="00AB6C61"/>
    <w:rsid w:val="00AB730C"/>
    <w:rsid w:val="00AB73CA"/>
    <w:rsid w:val="00AB7595"/>
    <w:rsid w:val="00AB7AD8"/>
    <w:rsid w:val="00AB7BAE"/>
    <w:rsid w:val="00AC0762"/>
    <w:rsid w:val="00AC10F0"/>
    <w:rsid w:val="00AC1254"/>
    <w:rsid w:val="00AC1DAE"/>
    <w:rsid w:val="00AC2945"/>
    <w:rsid w:val="00AC2ABE"/>
    <w:rsid w:val="00AC35F1"/>
    <w:rsid w:val="00AC4BDF"/>
    <w:rsid w:val="00AC4C8A"/>
    <w:rsid w:val="00AC4CF4"/>
    <w:rsid w:val="00AC4F06"/>
    <w:rsid w:val="00AC4FAB"/>
    <w:rsid w:val="00AC53AB"/>
    <w:rsid w:val="00AC5BDC"/>
    <w:rsid w:val="00AC6132"/>
    <w:rsid w:val="00AC72A1"/>
    <w:rsid w:val="00AC7E64"/>
    <w:rsid w:val="00AC7F85"/>
    <w:rsid w:val="00AD0601"/>
    <w:rsid w:val="00AD0A13"/>
    <w:rsid w:val="00AD0B92"/>
    <w:rsid w:val="00AD255F"/>
    <w:rsid w:val="00AD2B1C"/>
    <w:rsid w:val="00AD3470"/>
    <w:rsid w:val="00AD3F53"/>
    <w:rsid w:val="00AD429E"/>
    <w:rsid w:val="00AD4378"/>
    <w:rsid w:val="00AD4A34"/>
    <w:rsid w:val="00AD4B30"/>
    <w:rsid w:val="00AD562B"/>
    <w:rsid w:val="00AD5D55"/>
    <w:rsid w:val="00AD5EC7"/>
    <w:rsid w:val="00AD6744"/>
    <w:rsid w:val="00AD743B"/>
    <w:rsid w:val="00AD7D97"/>
    <w:rsid w:val="00AE0330"/>
    <w:rsid w:val="00AE0B3E"/>
    <w:rsid w:val="00AE1009"/>
    <w:rsid w:val="00AE10F2"/>
    <w:rsid w:val="00AE1B59"/>
    <w:rsid w:val="00AE1CA6"/>
    <w:rsid w:val="00AE20CF"/>
    <w:rsid w:val="00AE2785"/>
    <w:rsid w:val="00AE3314"/>
    <w:rsid w:val="00AE37E2"/>
    <w:rsid w:val="00AE3D02"/>
    <w:rsid w:val="00AE4195"/>
    <w:rsid w:val="00AE449E"/>
    <w:rsid w:val="00AE47A7"/>
    <w:rsid w:val="00AE52AC"/>
    <w:rsid w:val="00AE5F2A"/>
    <w:rsid w:val="00AE7B8B"/>
    <w:rsid w:val="00AE7DAA"/>
    <w:rsid w:val="00AF0D74"/>
    <w:rsid w:val="00AF1000"/>
    <w:rsid w:val="00AF165C"/>
    <w:rsid w:val="00AF2765"/>
    <w:rsid w:val="00AF3315"/>
    <w:rsid w:val="00AF3860"/>
    <w:rsid w:val="00AF3917"/>
    <w:rsid w:val="00AF41D5"/>
    <w:rsid w:val="00AF4281"/>
    <w:rsid w:val="00AF4621"/>
    <w:rsid w:val="00AF4BC2"/>
    <w:rsid w:val="00AF52C9"/>
    <w:rsid w:val="00AF5730"/>
    <w:rsid w:val="00AF57FA"/>
    <w:rsid w:val="00AF5D14"/>
    <w:rsid w:val="00AF656A"/>
    <w:rsid w:val="00AF6FC0"/>
    <w:rsid w:val="00AF77CE"/>
    <w:rsid w:val="00AF7A38"/>
    <w:rsid w:val="00B018A7"/>
    <w:rsid w:val="00B01C5B"/>
    <w:rsid w:val="00B0254C"/>
    <w:rsid w:val="00B02CA2"/>
    <w:rsid w:val="00B03C3C"/>
    <w:rsid w:val="00B03FDE"/>
    <w:rsid w:val="00B04C40"/>
    <w:rsid w:val="00B05674"/>
    <w:rsid w:val="00B05B9E"/>
    <w:rsid w:val="00B05DD6"/>
    <w:rsid w:val="00B05F34"/>
    <w:rsid w:val="00B06329"/>
    <w:rsid w:val="00B06606"/>
    <w:rsid w:val="00B06C8B"/>
    <w:rsid w:val="00B0736A"/>
    <w:rsid w:val="00B077CF"/>
    <w:rsid w:val="00B10479"/>
    <w:rsid w:val="00B10698"/>
    <w:rsid w:val="00B115B0"/>
    <w:rsid w:val="00B1244A"/>
    <w:rsid w:val="00B127AC"/>
    <w:rsid w:val="00B12A35"/>
    <w:rsid w:val="00B12B55"/>
    <w:rsid w:val="00B14199"/>
    <w:rsid w:val="00B145DB"/>
    <w:rsid w:val="00B14786"/>
    <w:rsid w:val="00B14B15"/>
    <w:rsid w:val="00B14E06"/>
    <w:rsid w:val="00B14F58"/>
    <w:rsid w:val="00B15C23"/>
    <w:rsid w:val="00B1757F"/>
    <w:rsid w:val="00B17797"/>
    <w:rsid w:val="00B177B6"/>
    <w:rsid w:val="00B2143E"/>
    <w:rsid w:val="00B220B6"/>
    <w:rsid w:val="00B22353"/>
    <w:rsid w:val="00B229DF"/>
    <w:rsid w:val="00B22CC6"/>
    <w:rsid w:val="00B22D30"/>
    <w:rsid w:val="00B22D4B"/>
    <w:rsid w:val="00B22E7C"/>
    <w:rsid w:val="00B24219"/>
    <w:rsid w:val="00B24607"/>
    <w:rsid w:val="00B24E52"/>
    <w:rsid w:val="00B25873"/>
    <w:rsid w:val="00B25F1A"/>
    <w:rsid w:val="00B2633A"/>
    <w:rsid w:val="00B268DF"/>
    <w:rsid w:val="00B2700F"/>
    <w:rsid w:val="00B27428"/>
    <w:rsid w:val="00B27528"/>
    <w:rsid w:val="00B27886"/>
    <w:rsid w:val="00B27DD6"/>
    <w:rsid w:val="00B308F8"/>
    <w:rsid w:val="00B31018"/>
    <w:rsid w:val="00B3146A"/>
    <w:rsid w:val="00B317FA"/>
    <w:rsid w:val="00B31A37"/>
    <w:rsid w:val="00B3231F"/>
    <w:rsid w:val="00B3333B"/>
    <w:rsid w:val="00B33536"/>
    <w:rsid w:val="00B3363E"/>
    <w:rsid w:val="00B33679"/>
    <w:rsid w:val="00B33A1C"/>
    <w:rsid w:val="00B34027"/>
    <w:rsid w:val="00B34684"/>
    <w:rsid w:val="00B35B4C"/>
    <w:rsid w:val="00B35CC1"/>
    <w:rsid w:val="00B41047"/>
    <w:rsid w:val="00B41800"/>
    <w:rsid w:val="00B420C4"/>
    <w:rsid w:val="00B4294F"/>
    <w:rsid w:val="00B430D8"/>
    <w:rsid w:val="00B436C7"/>
    <w:rsid w:val="00B43E0B"/>
    <w:rsid w:val="00B45B9E"/>
    <w:rsid w:val="00B462DF"/>
    <w:rsid w:val="00B47BE1"/>
    <w:rsid w:val="00B517C6"/>
    <w:rsid w:val="00B5322F"/>
    <w:rsid w:val="00B532AF"/>
    <w:rsid w:val="00B53F02"/>
    <w:rsid w:val="00B549D2"/>
    <w:rsid w:val="00B55051"/>
    <w:rsid w:val="00B565CA"/>
    <w:rsid w:val="00B5707E"/>
    <w:rsid w:val="00B5717E"/>
    <w:rsid w:val="00B5724F"/>
    <w:rsid w:val="00B57882"/>
    <w:rsid w:val="00B57C9A"/>
    <w:rsid w:val="00B57E00"/>
    <w:rsid w:val="00B600BE"/>
    <w:rsid w:val="00B60F46"/>
    <w:rsid w:val="00B616B6"/>
    <w:rsid w:val="00B61A17"/>
    <w:rsid w:val="00B62365"/>
    <w:rsid w:val="00B626FF"/>
    <w:rsid w:val="00B62733"/>
    <w:rsid w:val="00B629CB"/>
    <w:rsid w:val="00B64A3D"/>
    <w:rsid w:val="00B64FEE"/>
    <w:rsid w:val="00B65A31"/>
    <w:rsid w:val="00B65D8B"/>
    <w:rsid w:val="00B6610B"/>
    <w:rsid w:val="00B663F9"/>
    <w:rsid w:val="00B667EC"/>
    <w:rsid w:val="00B673C0"/>
    <w:rsid w:val="00B6770B"/>
    <w:rsid w:val="00B67BAB"/>
    <w:rsid w:val="00B7028E"/>
    <w:rsid w:val="00B70666"/>
    <w:rsid w:val="00B70B2A"/>
    <w:rsid w:val="00B70C01"/>
    <w:rsid w:val="00B70D43"/>
    <w:rsid w:val="00B70D92"/>
    <w:rsid w:val="00B70DDC"/>
    <w:rsid w:val="00B70EA4"/>
    <w:rsid w:val="00B7119D"/>
    <w:rsid w:val="00B71418"/>
    <w:rsid w:val="00B71848"/>
    <w:rsid w:val="00B718C0"/>
    <w:rsid w:val="00B7275F"/>
    <w:rsid w:val="00B73199"/>
    <w:rsid w:val="00B73315"/>
    <w:rsid w:val="00B748E6"/>
    <w:rsid w:val="00B77614"/>
    <w:rsid w:val="00B77736"/>
    <w:rsid w:val="00B80A6C"/>
    <w:rsid w:val="00B80AB4"/>
    <w:rsid w:val="00B80BC7"/>
    <w:rsid w:val="00B826BE"/>
    <w:rsid w:val="00B83CDC"/>
    <w:rsid w:val="00B841F3"/>
    <w:rsid w:val="00B84D51"/>
    <w:rsid w:val="00B84DC1"/>
    <w:rsid w:val="00B84FED"/>
    <w:rsid w:val="00B854C2"/>
    <w:rsid w:val="00B8566A"/>
    <w:rsid w:val="00B85B03"/>
    <w:rsid w:val="00B86A33"/>
    <w:rsid w:val="00B87170"/>
    <w:rsid w:val="00B87A5C"/>
    <w:rsid w:val="00B87AD8"/>
    <w:rsid w:val="00B87B99"/>
    <w:rsid w:val="00B87E6A"/>
    <w:rsid w:val="00B90438"/>
    <w:rsid w:val="00B909C1"/>
    <w:rsid w:val="00B90AC9"/>
    <w:rsid w:val="00B90FEB"/>
    <w:rsid w:val="00B910BF"/>
    <w:rsid w:val="00B91340"/>
    <w:rsid w:val="00B91476"/>
    <w:rsid w:val="00B9184F"/>
    <w:rsid w:val="00B918C6"/>
    <w:rsid w:val="00B91E9B"/>
    <w:rsid w:val="00B91F69"/>
    <w:rsid w:val="00B91FA4"/>
    <w:rsid w:val="00B94226"/>
    <w:rsid w:val="00B94412"/>
    <w:rsid w:val="00B94543"/>
    <w:rsid w:val="00B94D2A"/>
    <w:rsid w:val="00B952C4"/>
    <w:rsid w:val="00B954E4"/>
    <w:rsid w:val="00B956AE"/>
    <w:rsid w:val="00B96261"/>
    <w:rsid w:val="00B967D3"/>
    <w:rsid w:val="00BA0062"/>
    <w:rsid w:val="00BA06AB"/>
    <w:rsid w:val="00BA0F42"/>
    <w:rsid w:val="00BA1B51"/>
    <w:rsid w:val="00BA1C0D"/>
    <w:rsid w:val="00BA2037"/>
    <w:rsid w:val="00BA290C"/>
    <w:rsid w:val="00BA2DB1"/>
    <w:rsid w:val="00BA2F33"/>
    <w:rsid w:val="00BA4390"/>
    <w:rsid w:val="00BA5F3B"/>
    <w:rsid w:val="00BA67B5"/>
    <w:rsid w:val="00BA6933"/>
    <w:rsid w:val="00BA77F3"/>
    <w:rsid w:val="00BA7F7D"/>
    <w:rsid w:val="00BB0218"/>
    <w:rsid w:val="00BB0CAF"/>
    <w:rsid w:val="00BB29FF"/>
    <w:rsid w:val="00BB2B36"/>
    <w:rsid w:val="00BB2C7E"/>
    <w:rsid w:val="00BB37E7"/>
    <w:rsid w:val="00BB3D62"/>
    <w:rsid w:val="00BB3EE5"/>
    <w:rsid w:val="00BB44C6"/>
    <w:rsid w:val="00BB47E0"/>
    <w:rsid w:val="00BB5047"/>
    <w:rsid w:val="00BB567A"/>
    <w:rsid w:val="00BB5F41"/>
    <w:rsid w:val="00BB5FFE"/>
    <w:rsid w:val="00BB6C8F"/>
    <w:rsid w:val="00BB6CB0"/>
    <w:rsid w:val="00BB6F15"/>
    <w:rsid w:val="00BB7C59"/>
    <w:rsid w:val="00BB7DC5"/>
    <w:rsid w:val="00BC05AB"/>
    <w:rsid w:val="00BC0FF9"/>
    <w:rsid w:val="00BC1342"/>
    <w:rsid w:val="00BC18E3"/>
    <w:rsid w:val="00BC1B89"/>
    <w:rsid w:val="00BC2A22"/>
    <w:rsid w:val="00BC2A8D"/>
    <w:rsid w:val="00BC327B"/>
    <w:rsid w:val="00BC375E"/>
    <w:rsid w:val="00BC3B51"/>
    <w:rsid w:val="00BC3EEA"/>
    <w:rsid w:val="00BC555D"/>
    <w:rsid w:val="00BC6255"/>
    <w:rsid w:val="00BC6281"/>
    <w:rsid w:val="00BC6CAA"/>
    <w:rsid w:val="00BC6CBC"/>
    <w:rsid w:val="00BC7617"/>
    <w:rsid w:val="00BC784B"/>
    <w:rsid w:val="00BC7AC4"/>
    <w:rsid w:val="00BD037E"/>
    <w:rsid w:val="00BD09CF"/>
    <w:rsid w:val="00BD0C40"/>
    <w:rsid w:val="00BD0E69"/>
    <w:rsid w:val="00BD17FA"/>
    <w:rsid w:val="00BD1C28"/>
    <w:rsid w:val="00BD2C9D"/>
    <w:rsid w:val="00BD364D"/>
    <w:rsid w:val="00BD3B50"/>
    <w:rsid w:val="00BD410B"/>
    <w:rsid w:val="00BD4230"/>
    <w:rsid w:val="00BD43C2"/>
    <w:rsid w:val="00BD4BBB"/>
    <w:rsid w:val="00BD4C12"/>
    <w:rsid w:val="00BD4E22"/>
    <w:rsid w:val="00BD7F19"/>
    <w:rsid w:val="00BE0562"/>
    <w:rsid w:val="00BE0EFA"/>
    <w:rsid w:val="00BE0F93"/>
    <w:rsid w:val="00BE1123"/>
    <w:rsid w:val="00BE1870"/>
    <w:rsid w:val="00BE28AD"/>
    <w:rsid w:val="00BE29D9"/>
    <w:rsid w:val="00BE3B7E"/>
    <w:rsid w:val="00BE462F"/>
    <w:rsid w:val="00BE519F"/>
    <w:rsid w:val="00BE5C0A"/>
    <w:rsid w:val="00BE7335"/>
    <w:rsid w:val="00BE77B7"/>
    <w:rsid w:val="00BE7996"/>
    <w:rsid w:val="00BF148E"/>
    <w:rsid w:val="00BF1DB2"/>
    <w:rsid w:val="00BF2B1E"/>
    <w:rsid w:val="00BF2CF5"/>
    <w:rsid w:val="00BF3B16"/>
    <w:rsid w:val="00BF4843"/>
    <w:rsid w:val="00BF4C0B"/>
    <w:rsid w:val="00BF61D4"/>
    <w:rsid w:val="00BF6DA1"/>
    <w:rsid w:val="00BF77E2"/>
    <w:rsid w:val="00BF79D1"/>
    <w:rsid w:val="00BF7AAC"/>
    <w:rsid w:val="00BF7C3F"/>
    <w:rsid w:val="00BF7C7F"/>
    <w:rsid w:val="00C00E42"/>
    <w:rsid w:val="00C0120A"/>
    <w:rsid w:val="00C013E8"/>
    <w:rsid w:val="00C015DD"/>
    <w:rsid w:val="00C0208F"/>
    <w:rsid w:val="00C034A9"/>
    <w:rsid w:val="00C04368"/>
    <w:rsid w:val="00C04E00"/>
    <w:rsid w:val="00C0541B"/>
    <w:rsid w:val="00C06C4B"/>
    <w:rsid w:val="00C06C6F"/>
    <w:rsid w:val="00C072FB"/>
    <w:rsid w:val="00C07A89"/>
    <w:rsid w:val="00C10809"/>
    <w:rsid w:val="00C11E4C"/>
    <w:rsid w:val="00C133C9"/>
    <w:rsid w:val="00C13BD4"/>
    <w:rsid w:val="00C13D08"/>
    <w:rsid w:val="00C14999"/>
    <w:rsid w:val="00C15173"/>
    <w:rsid w:val="00C15956"/>
    <w:rsid w:val="00C15DFB"/>
    <w:rsid w:val="00C16450"/>
    <w:rsid w:val="00C17E4F"/>
    <w:rsid w:val="00C20619"/>
    <w:rsid w:val="00C21316"/>
    <w:rsid w:val="00C2139C"/>
    <w:rsid w:val="00C215C0"/>
    <w:rsid w:val="00C21611"/>
    <w:rsid w:val="00C217AD"/>
    <w:rsid w:val="00C22686"/>
    <w:rsid w:val="00C22A70"/>
    <w:rsid w:val="00C22B29"/>
    <w:rsid w:val="00C22DEC"/>
    <w:rsid w:val="00C2330B"/>
    <w:rsid w:val="00C2402B"/>
    <w:rsid w:val="00C2632F"/>
    <w:rsid w:val="00C264E5"/>
    <w:rsid w:val="00C2689A"/>
    <w:rsid w:val="00C26C89"/>
    <w:rsid w:val="00C26EE4"/>
    <w:rsid w:val="00C30128"/>
    <w:rsid w:val="00C30298"/>
    <w:rsid w:val="00C30743"/>
    <w:rsid w:val="00C3082C"/>
    <w:rsid w:val="00C30B84"/>
    <w:rsid w:val="00C30ECA"/>
    <w:rsid w:val="00C31BD7"/>
    <w:rsid w:val="00C320A8"/>
    <w:rsid w:val="00C32386"/>
    <w:rsid w:val="00C329DD"/>
    <w:rsid w:val="00C32CEF"/>
    <w:rsid w:val="00C32CF7"/>
    <w:rsid w:val="00C357D5"/>
    <w:rsid w:val="00C3702E"/>
    <w:rsid w:val="00C406C3"/>
    <w:rsid w:val="00C40B7C"/>
    <w:rsid w:val="00C40C91"/>
    <w:rsid w:val="00C42B40"/>
    <w:rsid w:val="00C42E01"/>
    <w:rsid w:val="00C43880"/>
    <w:rsid w:val="00C44DBA"/>
    <w:rsid w:val="00C44E67"/>
    <w:rsid w:val="00C44F8D"/>
    <w:rsid w:val="00C44FF9"/>
    <w:rsid w:val="00C45CB7"/>
    <w:rsid w:val="00C466B0"/>
    <w:rsid w:val="00C4699B"/>
    <w:rsid w:val="00C47377"/>
    <w:rsid w:val="00C475B9"/>
    <w:rsid w:val="00C479BC"/>
    <w:rsid w:val="00C50CF5"/>
    <w:rsid w:val="00C51032"/>
    <w:rsid w:val="00C51309"/>
    <w:rsid w:val="00C51A88"/>
    <w:rsid w:val="00C525D8"/>
    <w:rsid w:val="00C52EAE"/>
    <w:rsid w:val="00C52F0B"/>
    <w:rsid w:val="00C53276"/>
    <w:rsid w:val="00C54E65"/>
    <w:rsid w:val="00C54EF2"/>
    <w:rsid w:val="00C559A0"/>
    <w:rsid w:val="00C565AD"/>
    <w:rsid w:val="00C56A81"/>
    <w:rsid w:val="00C5753C"/>
    <w:rsid w:val="00C578F6"/>
    <w:rsid w:val="00C605DE"/>
    <w:rsid w:val="00C6102F"/>
    <w:rsid w:val="00C618C4"/>
    <w:rsid w:val="00C62F2E"/>
    <w:rsid w:val="00C630CC"/>
    <w:rsid w:val="00C63EFC"/>
    <w:rsid w:val="00C6709B"/>
    <w:rsid w:val="00C71B3F"/>
    <w:rsid w:val="00C71E15"/>
    <w:rsid w:val="00C73E84"/>
    <w:rsid w:val="00C744FD"/>
    <w:rsid w:val="00C74F08"/>
    <w:rsid w:val="00C750FF"/>
    <w:rsid w:val="00C75E32"/>
    <w:rsid w:val="00C76861"/>
    <w:rsid w:val="00C7698C"/>
    <w:rsid w:val="00C77342"/>
    <w:rsid w:val="00C7788F"/>
    <w:rsid w:val="00C77973"/>
    <w:rsid w:val="00C77E84"/>
    <w:rsid w:val="00C80313"/>
    <w:rsid w:val="00C80A2F"/>
    <w:rsid w:val="00C80C69"/>
    <w:rsid w:val="00C80DB5"/>
    <w:rsid w:val="00C811E7"/>
    <w:rsid w:val="00C818DC"/>
    <w:rsid w:val="00C81DE4"/>
    <w:rsid w:val="00C82775"/>
    <w:rsid w:val="00C82960"/>
    <w:rsid w:val="00C82967"/>
    <w:rsid w:val="00C83091"/>
    <w:rsid w:val="00C8384D"/>
    <w:rsid w:val="00C8409B"/>
    <w:rsid w:val="00C8480D"/>
    <w:rsid w:val="00C853F1"/>
    <w:rsid w:val="00C85880"/>
    <w:rsid w:val="00C8634F"/>
    <w:rsid w:val="00C866C4"/>
    <w:rsid w:val="00C871D8"/>
    <w:rsid w:val="00C906E8"/>
    <w:rsid w:val="00C91D3A"/>
    <w:rsid w:val="00C920C0"/>
    <w:rsid w:val="00C9307E"/>
    <w:rsid w:val="00C931CD"/>
    <w:rsid w:val="00C932E2"/>
    <w:rsid w:val="00C937ED"/>
    <w:rsid w:val="00C94B1D"/>
    <w:rsid w:val="00C95C67"/>
    <w:rsid w:val="00C969BC"/>
    <w:rsid w:val="00C970FD"/>
    <w:rsid w:val="00C976CA"/>
    <w:rsid w:val="00CA0544"/>
    <w:rsid w:val="00CA2213"/>
    <w:rsid w:val="00CA2ACE"/>
    <w:rsid w:val="00CA2C24"/>
    <w:rsid w:val="00CA4112"/>
    <w:rsid w:val="00CA4B65"/>
    <w:rsid w:val="00CA5558"/>
    <w:rsid w:val="00CA68D0"/>
    <w:rsid w:val="00CA78C0"/>
    <w:rsid w:val="00CA796C"/>
    <w:rsid w:val="00CB0025"/>
    <w:rsid w:val="00CB03C9"/>
    <w:rsid w:val="00CB0451"/>
    <w:rsid w:val="00CB046E"/>
    <w:rsid w:val="00CB1C37"/>
    <w:rsid w:val="00CB1E75"/>
    <w:rsid w:val="00CB32B0"/>
    <w:rsid w:val="00CB416F"/>
    <w:rsid w:val="00CB43A6"/>
    <w:rsid w:val="00CB4953"/>
    <w:rsid w:val="00CB5228"/>
    <w:rsid w:val="00CB5666"/>
    <w:rsid w:val="00CB5874"/>
    <w:rsid w:val="00CB67E9"/>
    <w:rsid w:val="00CB72DC"/>
    <w:rsid w:val="00CB7B9C"/>
    <w:rsid w:val="00CC04F4"/>
    <w:rsid w:val="00CC07C4"/>
    <w:rsid w:val="00CC0941"/>
    <w:rsid w:val="00CC09D3"/>
    <w:rsid w:val="00CC0ED2"/>
    <w:rsid w:val="00CC0EDA"/>
    <w:rsid w:val="00CC171F"/>
    <w:rsid w:val="00CC1D76"/>
    <w:rsid w:val="00CC2F18"/>
    <w:rsid w:val="00CC34EB"/>
    <w:rsid w:val="00CC396C"/>
    <w:rsid w:val="00CC3A0E"/>
    <w:rsid w:val="00CC3EB8"/>
    <w:rsid w:val="00CC3EE6"/>
    <w:rsid w:val="00CC4D70"/>
    <w:rsid w:val="00CC55B9"/>
    <w:rsid w:val="00CC56DD"/>
    <w:rsid w:val="00CC65C3"/>
    <w:rsid w:val="00CC6D82"/>
    <w:rsid w:val="00CD054C"/>
    <w:rsid w:val="00CD0C8C"/>
    <w:rsid w:val="00CD0E1E"/>
    <w:rsid w:val="00CD0FAC"/>
    <w:rsid w:val="00CD1EEE"/>
    <w:rsid w:val="00CD2F9B"/>
    <w:rsid w:val="00CD34E4"/>
    <w:rsid w:val="00CD3B02"/>
    <w:rsid w:val="00CD402E"/>
    <w:rsid w:val="00CD4E35"/>
    <w:rsid w:val="00CD5950"/>
    <w:rsid w:val="00CD6D04"/>
    <w:rsid w:val="00CD7001"/>
    <w:rsid w:val="00CE106A"/>
    <w:rsid w:val="00CE1084"/>
    <w:rsid w:val="00CE1F5E"/>
    <w:rsid w:val="00CE317D"/>
    <w:rsid w:val="00CE374D"/>
    <w:rsid w:val="00CE4629"/>
    <w:rsid w:val="00CE482A"/>
    <w:rsid w:val="00CE4ACF"/>
    <w:rsid w:val="00CE574B"/>
    <w:rsid w:val="00CE58C9"/>
    <w:rsid w:val="00CE5A07"/>
    <w:rsid w:val="00CE5C41"/>
    <w:rsid w:val="00CE5E46"/>
    <w:rsid w:val="00CE6E7F"/>
    <w:rsid w:val="00CE7690"/>
    <w:rsid w:val="00CE78B7"/>
    <w:rsid w:val="00CE78D7"/>
    <w:rsid w:val="00CE7A9A"/>
    <w:rsid w:val="00CE7C88"/>
    <w:rsid w:val="00CF0097"/>
    <w:rsid w:val="00CF0271"/>
    <w:rsid w:val="00CF03C6"/>
    <w:rsid w:val="00CF05B4"/>
    <w:rsid w:val="00CF066E"/>
    <w:rsid w:val="00CF0C9F"/>
    <w:rsid w:val="00CF0FD8"/>
    <w:rsid w:val="00CF1302"/>
    <w:rsid w:val="00CF163D"/>
    <w:rsid w:val="00CF1B2D"/>
    <w:rsid w:val="00CF1D90"/>
    <w:rsid w:val="00CF2CA9"/>
    <w:rsid w:val="00CF30C7"/>
    <w:rsid w:val="00CF315E"/>
    <w:rsid w:val="00CF33DB"/>
    <w:rsid w:val="00CF342C"/>
    <w:rsid w:val="00CF3F2F"/>
    <w:rsid w:val="00CF4A6C"/>
    <w:rsid w:val="00CF5D29"/>
    <w:rsid w:val="00CF61E1"/>
    <w:rsid w:val="00CF6B25"/>
    <w:rsid w:val="00CF6E1E"/>
    <w:rsid w:val="00D00285"/>
    <w:rsid w:val="00D006AE"/>
    <w:rsid w:val="00D007B0"/>
    <w:rsid w:val="00D00960"/>
    <w:rsid w:val="00D01C9A"/>
    <w:rsid w:val="00D01F5D"/>
    <w:rsid w:val="00D0262B"/>
    <w:rsid w:val="00D02780"/>
    <w:rsid w:val="00D02A30"/>
    <w:rsid w:val="00D02EBB"/>
    <w:rsid w:val="00D04F49"/>
    <w:rsid w:val="00D05005"/>
    <w:rsid w:val="00D05365"/>
    <w:rsid w:val="00D05DC8"/>
    <w:rsid w:val="00D05E43"/>
    <w:rsid w:val="00D0616F"/>
    <w:rsid w:val="00D062E4"/>
    <w:rsid w:val="00D0638E"/>
    <w:rsid w:val="00D06FAE"/>
    <w:rsid w:val="00D07DCC"/>
    <w:rsid w:val="00D1037A"/>
    <w:rsid w:val="00D108F2"/>
    <w:rsid w:val="00D10B7B"/>
    <w:rsid w:val="00D11D11"/>
    <w:rsid w:val="00D121F8"/>
    <w:rsid w:val="00D12B3F"/>
    <w:rsid w:val="00D1462E"/>
    <w:rsid w:val="00D15144"/>
    <w:rsid w:val="00D159E5"/>
    <w:rsid w:val="00D16127"/>
    <w:rsid w:val="00D16188"/>
    <w:rsid w:val="00D16249"/>
    <w:rsid w:val="00D16AD0"/>
    <w:rsid w:val="00D179D3"/>
    <w:rsid w:val="00D200C8"/>
    <w:rsid w:val="00D20B04"/>
    <w:rsid w:val="00D20D00"/>
    <w:rsid w:val="00D21359"/>
    <w:rsid w:val="00D22203"/>
    <w:rsid w:val="00D222C3"/>
    <w:rsid w:val="00D22439"/>
    <w:rsid w:val="00D22B7B"/>
    <w:rsid w:val="00D23A07"/>
    <w:rsid w:val="00D244DF"/>
    <w:rsid w:val="00D26772"/>
    <w:rsid w:val="00D26AF1"/>
    <w:rsid w:val="00D2709B"/>
    <w:rsid w:val="00D2761C"/>
    <w:rsid w:val="00D2777E"/>
    <w:rsid w:val="00D30EFC"/>
    <w:rsid w:val="00D312B4"/>
    <w:rsid w:val="00D31E5B"/>
    <w:rsid w:val="00D32693"/>
    <w:rsid w:val="00D33260"/>
    <w:rsid w:val="00D336A0"/>
    <w:rsid w:val="00D33A69"/>
    <w:rsid w:val="00D341E2"/>
    <w:rsid w:val="00D355EF"/>
    <w:rsid w:val="00D35B0F"/>
    <w:rsid w:val="00D35FBA"/>
    <w:rsid w:val="00D377F9"/>
    <w:rsid w:val="00D404C9"/>
    <w:rsid w:val="00D419B7"/>
    <w:rsid w:val="00D42A5A"/>
    <w:rsid w:val="00D432FD"/>
    <w:rsid w:val="00D437B2"/>
    <w:rsid w:val="00D43FFB"/>
    <w:rsid w:val="00D45361"/>
    <w:rsid w:val="00D45662"/>
    <w:rsid w:val="00D45E3B"/>
    <w:rsid w:val="00D46A13"/>
    <w:rsid w:val="00D4725E"/>
    <w:rsid w:val="00D47D7C"/>
    <w:rsid w:val="00D47ED3"/>
    <w:rsid w:val="00D47F41"/>
    <w:rsid w:val="00D507C8"/>
    <w:rsid w:val="00D5192E"/>
    <w:rsid w:val="00D51D85"/>
    <w:rsid w:val="00D52307"/>
    <w:rsid w:val="00D526B1"/>
    <w:rsid w:val="00D52823"/>
    <w:rsid w:val="00D52839"/>
    <w:rsid w:val="00D52F39"/>
    <w:rsid w:val="00D539B7"/>
    <w:rsid w:val="00D53B51"/>
    <w:rsid w:val="00D53E78"/>
    <w:rsid w:val="00D54654"/>
    <w:rsid w:val="00D55234"/>
    <w:rsid w:val="00D557D9"/>
    <w:rsid w:val="00D559B0"/>
    <w:rsid w:val="00D55D69"/>
    <w:rsid w:val="00D5607F"/>
    <w:rsid w:val="00D565D1"/>
    <w:rsid w:val="00D56663"/>
    <w:rsid w:val="00D56FC9"/>
    <w:rsid w:val="00D60C5B"/>
    <w:rsid w:val="00D613B9"/>
    <w:rsid w:val="00D6301A"/>
    <w:rsid w:val="00D63053"/>
    <w:rsid w:val="00D645AB"/>
    <w:rsid w:val="00D64708"/>
    <w:rsid w:val="00D64E38"/>
    <w:rsid w:val="00D664CF"/>
    <w:rsid w:val="00D66B41"/>
    <w:rsid w:val="00D66C24"/>
    <w:rsid w:val="00D66E14"/>
    <w:rsid w:val="00D66E27"/>
    <w:rsid w:val="00D67005"/>
    <w:rsid w:val="00D67CC9"/>
    <w:rsid w:val="00D67FE3"/>
    <w:rsid w:val="00D70608"/>
    <w:rsid w:val="00D70A36"/>
    <w:rsid w:val="00D720D3"/>
    <w:rsid w:val="00D728F0"/>
    <w:rsid w:val="00D73379"/>
    <w:rsid w:val="00D73C50"/>
    <w:rsid w:val="00D74261"/>
    <w:rsid w:val="00D7506D"/>
    <w:rsid w:val="00D75526"/>
    <w:rsid w:val="00D756FD"/>
    <w:rsid w:val="00D75B90"/>
    <w:rsid w:val="00D75F9A"/>
    <w:rsid w:val="00D76D77"/>
    <w:rsid w:val="00D76D8E"/>
    <w:rsid w:val="00D76DD1"/>
    <w:rsid w:val="00D76FDA"/>
    <w:rsid w:val="00D8081C"/>
    <w:rsid w:val="00D80A6A"/>
    <w:rsid w:val="00D80DBA"/>
    <w:rsid w:val="00D81475"/>
    <w:rsid w:val="00D81839"/>
    <w:rsid w:val="00D8292D"/>
    <w:rsid w:val="00D82EF3"/>
    <w:rsid w:val="00D84085"/>
    <w:rsid w:val="00D84827"/>
    <w:rsid w:val="00D84929"/>
    <w:rsid w:val="00D84E18"/>
    <w:rsid w:val="00D85658"/>
    <w:rsid w:val="00D857BF"/>
    <w:rsid w:val="00D858D5"/>
    <w:rsid w:val="00D8659A"/>
    <w:rsid w:val="00D86867"/>
    <w:rsid w:val="00D86FEC"/>
    <w:rsid w:val="00D90736"/>
    <w:rsid w:val="00D909DD"/>
    <w:rsid w:val="00D92B9D"/>
    <w:rsid w:val="00D92D10"/>
    <w:rsid w:val="00D9386A"/>
    <w:rsid w:val="00D93FA0"/>
    <w:rsid w:val="00D9479D"/>
    <w:rsid w:val="00D94D11"/>
    <w:rsid w:val="00D957AE"/>
    <w:rsid w:val="00D961D8"/>
    <w:rsid w:val="00D96412"/>
    <w:rsid w:val="00D96B42"/>
    <w:rsid w:val="00D96F95"/>
    <w:rsid w:val="00D975A8"/>
    <w:rsid w:val="00D978E4"/>
    <w:rsid w:val="00DA00C6"/>
    <w:rsid w:val="00DA0F52"/>
    <w:rsid w:val="00DA178E"/>
    <w:rsid w:val="00DA2029"/>
    <w:rsid w:val="00DA2307"/>
    <w:rsid w:val="00DA24D4"/>
    <w:rsid w:val="00DA2B04"/>
    <w:rsid w:val="00DA378F"/>
    <w:rsid w:val="00DA451B"/>
    <w:rsid w:val="00DA46C6"/>
    <w:rsid w:val="00DA47A8"/>
    <w:rsid w:val="00DA484B"/>
    <w:rsid w:val="00DA5273"/>
    <w:rsid w:val="00DA5477"/>
    <w:rsid w:val="00DA596E"/>
    <w:rsid w:val="00DA5D7D"/>
    <w:rsid w:val="00DA7943"/>
    <w:rsid w:val="00DB0E28"/>
    <w:rsid w:val="00DB2187"/>
    <w:rsid w:val="00DB22DC"/>
    <w:rsid w:val="00DB28A4"/>
    <w:rsid w:val="00DB3897"/>
    <w:rsid w:val="00DB3D4B"/>
    <w:rsid w:val="00DB4447"/>
    <w:rsid w:val="00DB4468"/>
    <w:rsid w:val="00DB4988"/>
    <w:rsid w:val="00DB4CC5"/>
    <w:rsid w:val="00DB5B69"/>
    <w:rsid w:val="00DB690B"/>
    <w:rsid w:val="00DB71D8"/>
    <w:rsid w:val="00DB753B"/>
    <w:rsid w:val="00DB79A3"/>
    <w:rsid w:val="00DC0CDD"/>
    <w:rsid w:val="00DC12E1"/>
    <w:rsid w:val="00DC164B"/>
    <w:rsid w:val="00DC1FC6"/>
    <w:rsid w:val="00DC2320"/>
    <w:rsid w:val="00DC2979"/>
    <w:rsid w:val="00DC32EC"/>
    <w:rsid w:val="00DC3729"/>
    <w:rsid w:val="00DC3CC0"/>
    <w:rsid w:val="00DC4130"/>
    <w:rsid w:val="00DC5932"/>
    <w:rsid w:val="00DC606F"/>
    <w:rsid w:val="00DC6148"/>
    <w:rsid w:val="00DC6271"/>
    <w:rsid w:val="00DC688F"/>
    <w:rsid w:val="00DC6FC9"/>
    <w:rsid w:val="00DC7799"/>
    <w:rsid w:val="00DD17DA"/>
    <w:rsid w:val="00DD2111"/>
    <w:rsid w:val="00DD2166"/>
    <w:rsid w:val="00DD3F88"/>
    <w:rsid w:val="00DD41AA"/>
    <w:rsid w:val="00DD5322"/>
    <w:rsid w:val="00DD58B8"/>
    <w:rsid w:val="00DD6CFA"/>
    <w:rsid w:val="00DD7569"/>
    <w:rsid w:val="00DD7A84"/>
    <w:rsid w:val="00DD7B8D"/>
    <w:rsid w:val="00DE0720"/>
    <w:rsid w:val="00DE10F1"/>
    <w:rsid w:val="00DE133E"/>
    <w:rsid w:val="00DE1CF7"/>
    <w:rsid w:val="00DE1D2E"/>
    <w:rsid w:val="00DE2390"/>
    <w:rsid w:val="00DE246C"/>
    <w:rsid w:val="00DE315F"/>
    <w:rsid w:val="00DE5599"/>
    <w:rsid w:val="00DE5A02"/>
    <w:rsid w:val="00DE5A83"/>
    <w:rsid w:val="00DE6460"/>
    <w:rsid w:val="00DE6CC8"/>
    <w:rsid w:val="00DE6EC5"/>
    <w:rsid w:val="00DE7110"/>
    <w:rsid w:val="00DE71CD"/>
    <w:rsid w:val="00DE7B15"/>
    <w:rsid w:val="00DE7E58"/>
    <w:rsid w:val="00DF024B"/>
    <w:rsid w:val="00DF11B1"/>
    <w:rsid w:val="00DF18DA"/>
    <w:rsid w:val="00DF1996"/>
    <w:rsid w:val="00DF253D"/>
    <w:rsid w:val="00DF35AB"/>
    <w:rsid w:val="00DF36D6"/>
    <w:rsid w:val="00DF3704"/>
    <w:rsid w:val="00DF3F65"/>
    <w:rsid w:val="00DF443B"/>
    <w:rsid w:val="00DF4509"/>
    <w:rsid w:val="00DF4ED2"/>
    <w:rsid w:val="00DF4F22"/>
    <w:rsid w:val="00DF6605"/>
    <w:rsid w:val="00DF67B0"/>
    <w:rsid w:val="00DF73F0"/>
    <w:rsid w:val="00DF7877"/>
    <w:rsid w:val="00DF7C1C"/>
    <w:rsid w:val="00E00358"/>
    <w:rsid w:val="00E00487"/>
    <w:rsid w:val="00E01202"/>
    <w:rsid w:val="00E0147F"/>
    <w:rsid w:val="00E0195A"/>
    <w:rsid w:val="00E028E2"/>
    <w:rsid w:val="00E033A5"/>
    <w:rsid w:val="00E033C7"/>
    <w:rsid w:val="00E03627"/>
    <w:rsid w:val="00E036D9"/>
    <w:rsid w:val="00E0422A"/>
    <w:rsid w:val="00E0495D"/>
    <w:rsid w:val="00E064BB"/>
    <w:rsid w:val="00E072D9"/>
    <w:rsid w:val="00E10543"/>
    <w:rsid w:val="00E10785"/>
    <w:rsid w:val="00E10CCC"/>
    <w:rsid w:val="00E118E7"/>
    <w:rsid w:val="00E11D91"/>
    <w:rsid w:val="00E1240C"/>
    <w:rsid w:val="00E128E3"/>
    <w:rsid w:val="00E12CB3"/>
    <w:rsid w:val="00E13BC7"/>
    <w:rsid w:val="00E13BDB"/>
    <w:rsid w:val="00E13EEB"/>
    <w:rsid w:val="00E14673"/>
    <w:rsid w:val="00E14B4A"/>
    <w:rsid w:val="00E14D1F"/>
    <w:rsid w:val="00E15AFA"/>
    <w:rsid w:val="00E1637C"/>
    <w:rsid w:val="00E16AFF"/>
    <w:rsid w:val="00E16F27"/>
    <w:rsid w:val="00E208AA"/>
    <w:rsid w:val="00E21567"/>
    <w:rsid w:val="00E2189D"/>
    <w:rsid w:val="00E21D19"/>
    <w:rsid w:val="00E23C49"/>
    <w:rsid w:val="00E24983"/>
    <w:rsid w:val="00E25A28"/>
    <w:rsid w:val="00E25E2C"/>
    <w:rsid w:val="00E26215"/>
    <w:rsid w:val="00E27776"/>
    <w:rsid w:val="00E2788F"/>
    <w:rsid w:val="00E27F53"/>
    <w:rsid w:val="00E303B3"/>
    <w:rsid w:val="00E30A91"/>
    <w:rsid w:val="00E30EB2"/>
    <w:rsid w:val="00E312BD"/>
    <w:rsid w:val="00E314F9"/>
    <w:rsid w:val="00E32B79"/>
    <w:rsid w:val="00E32BA6"/>
    <w:rsid w:val="00E32DB9"/>
    <w:rsid w:val="00E341C3"/>
    <w:rsid w:val="00E34239"/>
    <w:rsid w:val="00E3445D"/>
    <w:rsid w:val="00E34B25"/>
    <w:rsid w:val="00E34BF4"/>
    <w:rsid w:val="00E35358"/>
    <w:rsid w:val="00E3634E"/>
    <w:rsid w:val="00E372B4"/>
    <w:rsid w:val="00E40079"/>
    <w:rsid w:val="00E410E2"/>
    <w:rsid w:val="00E420A9"/>
    <w:rsid w:val="00E42124"/>
    <w:rsid w:val="00E42582"/>
    <w:rsid w:val="00E43A7E"/>
    <w:rsid w:val="00E43D91"/>
    <w:rsid w:val="00E449A9"/>
    <w:rsid w:val="00E452E1"/>
    <w:rsid w:val="00E455DB"/>
    <w:rsid w:val="00E45CC8"/>
    <w:rsid w:val="00E465E3"/>
    <w:rsid w:val="00E479EC"/>
    <w:rsid w:val="00E47E50"/>
    <w:rsid w:val="00E50C78"/>
    <w:rsid w:val="00E5266E"/>
    <w:rsid w:val="00E534A9"/>
    <w:rsid w:val="00E53520"/>
    <w:rsid w:val="00E535C5"/>
    <w:rsid w:val="00E53703"/>
    <w:rsid w:val="00E53A78"/>
    <w:rsid w:val="00E53EDF"/>
    <w:rsid w:val="00E54E41"/>
    <w:rsid w:val="00E5515C"/>
    <w:rsid w:val="00E55A0E"/>
    <w:rsid w:val="00E55C59"/>
    <w:rsid w:val="00E56532"/>
    <w:rsid w:val="00E569BF"/>
    <w:rsid w:val="00E56CC2"/>
    <w:rsid w:val="00E57135"/>
    <w:rsid w:val="00E57CA4"/>
    <w:rsid w:val="00E603EB"/>
    <w:rsid w:val="00E604D5"/>
    <w:rsid w:val="00E60F75"/>
    <w:rsid w:val="00E61B8A"/>
    <w:rsid w:val="00E62026"/>
    <w:rsid w:val="00E626A2"/>
    <w:rsid w:val="00E62E78"/>
    <w:rsid w:val="00E63088"/>
    <w:rsid w:val="00E6317D"/>
    <w:rsid w:val="00E6344A"/>
    <w:rsid w:val="00E63BB8"/>
    <w:rsid w:val="00E63DD2"/>
    <w:rsid w:val="00E64CCD"/>
    <w:rsid w:val="00E65C5A"/>
    <w:rsid w:val="00E660D6"/>
    <w:rsid w:val="00E67365"/>
    <w:rsid w:val="00E67BB1"/>
    <w:rsid w:val="00E70583"/>
    <w:rsid w:val="00E7161F"/>
    <w:rsid w:val="00E71BB4"/>
    <w:rsid w:val="00E727C9"/>
    <w:rsid w:val="00E72E4F"/>
    <w:rsid w:val="00E7306F"/>
    <w:rsid w:val="00E73978"/>
    <w:rsid w:val="00E73E2D"/>
    <w:rsid w:val="00E73EC7"/>
    <w:rsid w:val="00E742D1"/>
    <w:rsid w:val="00E7495F"/>
    <w:rsid w:val="00E74B2D"/>
    <w:rsid w:val="00E74F0C"/>
    <w:rsid w:val="00E7518F"/>
    <w:rsid w:val="00E75A3B"/>
    <w:rsid w:val="00E76C17"/>
    <w:rsid w:val="00E80874"/>
    <w:rsid w:val="00E80AB3"/>
    <w:rsid w:val="00E81013"/>
    <w:rsid w:val="00E81E34"/>
    <w:rsid w:val="00E81E52"/>
    <w:rsid w:val="00E82451"/>
    <w:rsid w:val="00E825C1"/>
    <w:rsid w:val="00E82674"/>
    <w:rsid w:val="00E82747"/>
    <w:rsid w:val="00E82C1E"/>
    <w:rsid w:val="00E831D2"/>
    <w:rsid w:val="00E835B8"/>
    <w:rsid w:val="00E838F9"/>
    <w:rsid w:val="00E83E63"/>
    <w:rsid w:val="00E83F60"/>
    <w:rsid w:val="00E84177"/>
    <w:rsid w:val="00E84E29"/>
    <w:rsid w:val="00E84E54"/>
    <w:rsid w:val="00E86C09"/>
    <w:rsid w:val="00E86EDD"/>
    <w:rsid w:val="00E873BA"/>
    <w:rsid w:val="00E87FA6"/>
    <w:rsid w:val="00E90078"/>
    <w:rsid w:val="00E90201"/>
    <w:rsid w:val="00E902CC"/>
    <w:rsid w:val="00E90C7C"/>
    <w:rsid w:val="00E9127B"/>
    <w:rsid w:val="00E91406"/>
    <w:rsid w:val="00E91875"/>
    <w:rsid w:val="00E91FF0"/>
    <w:rsid w:val="00E920EF"/>
    <w:rsid w:val="00E921F8"/>
    <w:rsid w:val="00E92A63"/>
    <w:rsid w:val="00E92DD4"/>
    <w:rsid w:val="00E94EC7"/>
    <w:rsid w:val="00E94F4D"/>
    <w:rsid w:val="00E95522"/>
    <w:rsid w:val="00E95DBE"/>
    <w:rsid w:val="00E96196"/>
    <w:rsid w:val="00E96672"/>
    <w:rsid w:val="00E966DC"/>
    <w:rsid w:val="00E97163"/>
    <w:rsid w:val="00E97A62"/>
    <w:rsid w:val="00EA30BB"/>
    <w:rsid w:val="00EA31E2"/>
    <w:rsid w:val="00EA32EE"/>
    <w:rsid w:val="00EA3470"/>
    <w:rsid w:val="00EA3CDA"/>
    <w:rsid w:val="00EA441C"/>
    <w:rsid w:val="00EA4FAF"/>
    <w:rsid w:val="00EA53B1"/>
    <w:rsid w:val="00EA5701"/>
    <w:rsid w:val="00EA5CF3"/>
    <w:rsid w:val="00EA6464"/>
    <w:rsid w:val="00EA6681"/>
    <w:rsid w:val="00EA68F5"/>
    <w:rsid w:val="00EA69C5"/>
    <w:rsid w:val="00EA7193"/>
    <w:rsid w:val="00EA785A"/>
    <w:rsid w:val="00EA7BAC"/>
    <w:rsid w:val="00EA7C0C"/>
    <w:rsid w:val="00EB00D2"/>
    <w:rsid w:val="00EB020C"/>
    <w:rsid w:val="00EB03D8"/>
    <w:rsid w:val="00EB0752"/>
    <w:rsid w:val="00EB0EE4"/>
    <w:rsid w:val="00EB2305"/>
    <w:rsid w:val="00EB2E0F"/>
    <w:rsid w:val="00EB3203"/>
    <w:rsid w:val="00EB33F8"/>
    <w:rsid w:val="00EB3D97"/>
    <w:rsid w:val="00EB5A69"/>
    <w:rsid w:val="00EB5CB3"/>
    <w:rsid w:val="00EB5F62"/>
    <w:rsid w:val="00EB5F68"/>
    <w:rsid w:val="00EB5F9A"/>
    <w:rsid w:val="00EB7453"/>
    <w:rsid w:val="00EC0489"/>
    <w:rsid w:val="00EC05AB"/>
    <w:rsid w:val="00EC0AD2"/>
    <w:rsid w:val="00EC0FBF"/>
    <w:rsid w:val="00EC131A"/>
    <w:rsid w:val="00EC13F9"/>
    <w:rsid w:val="00EC1426"/>
    <w:rsid w:val="00EC2A85"/>
    <w:rsid w:val="00EC2CF5"/>
    <w:rsid w:val="00EC56D4"/>
    <w:rsid w:val="00EC6A5C"/>
    <w:rsid w:val="00EC6DC7"/>
    <w:rsid w:val="00EC71ED"/>
    <w:rsid w:val="00EC737C"/>
    <w:rsid w:val="00EC7671"/>
    <w:rsid w:val="00EC767E"/>
    <w:rsid w:val="00EC7DBC"/>
    <w:rsid w:val="00ED0788"/>
    <w:rsid w:val="00ED0826"/>
    <w:rsid w:val="00ED0830"/>
    <w:rsid w:val="00ED0E2D"/>
    <w:rsid w:val="00ED0EE6"/>
    <w:rsid w:val="00ED2FD3"/>
    <w:rsid w:val="00ED352A"/>
    <w:rsid w:val="00ED3F4B"/>
    <w:rsid w:val="00ED3F92"/>
    <w:rsid w:val="00ED404D"/>
    <w:rsid w:val="00ED4759"/>
    <w:rsid w:val="00ED4C9D"/>
    <w:rsid w:val="00ED4E00"/>
    <w:rsid w:val="00ED5732"/>
    <w:rsid w:val="00ED6053"/>
    <w:rsid w:val="00ED62C2"/>
    <w:rsid w:val="00ED6E92"/>
    <w:rsid w:val="00ED6FC3"/>
    <w:rsid w:val="00ED7C32"/>
    <w:rsid w:val="00EE007F"/>
    <w:rsid w:val="00EE008B"/>
    <w:rsid w:val="00EE0957"/>
    <w:rsid w:val="00EE0D98"/>
    <w:rsid w:val="00EE164C"/>
    <w:rsid w:val="00EE1BC6"/>
    <w:rsid w:val="00EE2673"/>
    <w:rsid w:val="00EE2EEE"/>
    <w:rsid w:val="00EE2F95"/>
    <w:rsid w:val="00EE30CA"/>
    <w:rsid w:val="00EE3803"/>
    <w:rsid w:val="00EE38CB"/>
    <w:rsid w:val="00EE3979"/>
    <w:rsid w:val="00EE499E"/>
    <w:rsid w:val="00EE52E7"/>
    <w:rsid w:val="00EE577C"/>
    <w:rsid w:val="00EE5F63"/>
    <w:rsid w:val="00EE6260"/>
    <w:rsid w:val="00EE6738"/>
    <w:rsid w:val="00EE6B93"/>
    <w:rsid w:val="00EE7104"/>
    <w:rsid w:val="00EE736C"/>
    <w:rsid w:val="00EE7544"/>
    <w:rsid w:val="00EE77C4"/>
    <w:rsid w:val="00EF0B60"/>
    <w:rsid w:val="00EF0BC8"/>
    <w:rsid w:val="00EF1741"/>
    <w:rsid w:val="00EF1E14"/>
    <w:rsid w:val="00EF3BE5"/>
    <w:rsid w:val="00EF45A6"/>
    <w:rsid w:val="00EF4770"/>
    <w:rsid w:val="00EF4C69"/>
    <w:rsid w:val="00EF6067"/>
    <w:rsid w:val="00EF6660"/>
    <w:rsid w:val="00EF6A8D"/>
    <w:rsid w:val="00EF7051"/>
    <w:rsid w:val="00EF7803"/>
    <w:rsid w:val="00EF7820"/>
    <w:rsid w:val="00EF786C"/>
    <w:rsid w:val="00EF78DC"/>
    <w:rsid w:val="00F016AF"/>
    <w:rsid w:val="00F016F7"/>
    <w:rsid w:val="00F0252B"/>
    <w:rsid w:val="00F02640"/>
    <w:rsid w:val="00F02A74"/>
    <w:rsid w:val="00F02DBB"/>
    <w:rsid w:val="00F0378C"/>
    <w:rsid w:val="00F039E7"/>
    <w:rsid w:val="00F03AB5"/>
    <w:rsid w:val="00F0410B"/>
    <w:rsid w:val="00F043C7"/>
    <w:rsid w:val="00F04DDC"/>
    <w:rsid w:val="00F05701"/>
    <w:rsid w:val="00F0613B"/>
    <w:rsid w:val="00F068FD"/>
    <w:rsid w:val="00F070D0"/>
    <w:rsid w:val="00F075CB"/>
    <w:rsid w:val="00F07B68"/>
    <w:rsid w:val="00F07C04"/>
    <w:rsid w:val="00F07FB4"/>
    <w:rsid w:val="00F1001A"/>
    <w:rsid w:val="00F10308"/>
    <w:rsid w:val="00F11C0C"/>
    <w:rsid w:val="00F11D9B"/>
    <w:rsid w:val="00F12562"/>
    <w:rsid w:val="00F14E3A"/>
    <w:rsid w:val="00F156FB"/>
    <w:rsid w:val="00F17B32"/>
    <w:rsid w:val="00F17CEF"/>
    <w:rsid w:val="00F17D87"/>
    <w:rsid w:val="00F20348"/>
    <w:rsid w:val="00F2090D"/>
    <w:rsid w:val="00F2139D"/>
    <w:rsid w:val="00F217D5"/>
    <w:rsid w:val="00F21881"/>
    <w:rsid w:val="00F2196B"/>
    <w:rsid w:val="00F21C22"/>
    <w:rsid w:val="00F21E46"/>
    <w:rsid w:val="00F22524"/>
    <w:rsid w:val="00F228DA"/>
    <w:rsid w:val="00F23AEA"/>
    <w:rsid w:val="00F23E61"/>
    <w:rsid w:val="00F23F0C"/>
    <w:rsid w:val="00F245D3"/>
    <w:rsid w:val="00F24645"/>
    <w:rsid w:val="00F24A8D"/>
    <w:rsid w:val="00F24DE9"/>
    <w:rsid w:val="00F25007"/>
    <w:rsid w:val="00F254E7"/>
    <w:rsid w:val="00F265B7"/>
    <w:rsid w:val="00F26FB5"/>
    <w:rsid w:val="00F272A7"/>
    <w:rsid w:val="00F27B5A"/>
    <w:rsid w:val="00F27EDB"/>
    <w:rsid w:val="00F30D27"/>
    <w:rsid w:val="00F3147E"/>
    <w:rsid w:val="00F3149F"/>
    <w:rsid w:val="00F31EAC"/>
    <w:rsid w:val="00F321F2"/>
    <w:rsid w:val="00F32458"/>
    <w:rsid w:val="00F327E0"/>
    <w:rsid w:val="00F32C12"/>
    <w:rsid w:val="00F345B1"/>
    <w:rsid w:val="00F3482F"/>
    <w:rsid w:val="00F35171"/>
    <w:rsid w:val="00F352EC"/>
    <w:rsid w:val="00F3538B"/>
    <w:rsid w:val="00F355B2"/>
    <w:rsid w:val="00F359A2"/>
    <w:rsid w:val="00F375F6"/>
    <w:rsid w:val="00F37B18"/>
    <w:rsid w:val="00F408F5"/>
    <w:rsid w:val="00F40E24"/>
    <w:rsid w:val="00F412F0"/>
    <w:rsid w:val="00F4198E"/>
    <w:rsid w:val="00F43994"/>
    <w:rsid w:val="00F441A3"/>
    <w:rsid w:val="00F44208"/>
    <w:rsid w:val="00F442BA"/>
    <w:rsid w:val="00F4440D"/>
    <w:rsid w:val="00F4471E"/>
    <w:rsid w:val="00F449EE"/>
    <w:rsid w:val="00F44B28"/>
    <w:rsid w:val="00F44CA7"/>
    <w:rsid w:val="00F45015"/>
    <w:rsid w:val="00F45183"/>
    <w:rsid w:val="00F451F5"/>
    <w:rsid w:val="00F45BC9"/>
    <w:rsid w:val="00F45BFE"/>
    <w:rsid w:val="00F465AD"/>
    <w:rsid w:val="00F46680"/>
    <w:rsid w:val="00F46AE2"/>
    <w:rsid w:val="00F472AB"/>
    <w:rsid w:val="00F47472"/>
    <w:rsid w:val="00F47865"/>
    <w:rsid w:val="00F47BB9"/>
    <w:rsid w:val="00F503DB"/>
    <w:rsid w:val="00F50852"/>
    <w:rsid w:val="00F5141F"/>
    <w:rsid w:val="00F518AE"/>
    <w:rsid w:val="00F51E62"/>
    <w:rsid w:val="00F524FB"/>
    <w:rsid w:val="00F529C4"/>
    <w:rsid w:val="00F54459"/>
    <w:rsid w:val="00F55530"/>
    <w:rsid w:val="00F55BEE"/>
    <w:rsid w:val="00F55F6E"/>
    <w:rsid w:val="00F561BE"/>
    <w:rsid w:val="00F56669"/>
    <w:rsid w:val="00F568F7"/>
    <w:rsid w:val="00F56E22"/>
    <w:rsid w:val="00F56F5A"/>
    <w:rsid w:val="00F57F56"/>
    <w:rsid w:val="00F60956"/>
    <w:rsid w:val="00F60AA4"/>
    <w:rsid w:val="00F61CD4"/>
    <w:rsid w:val="00F62EA3"/>
    <w:rsid w:val="00F633BB"/>
    <w:rsid w:val="00F651EE"/>
    <w:rsid w:val="00F65E1C"/>
    <w:rsid w:val="00F65FA6"/>
    <w:rsid w:val="00F664D8"/>
    <w:rsid w:val="00F66675"/>
    <w:rsid w:val="00F66694"/>
    <w:rsid w:val="00F66727"/>
    <w:rsid w:val="00F6767F"/>
    <w:rsid w:val="00F67BCB"/>
    <w:rsid w:val="00F70C1E"/>
    <w:rsid w:val="00F713C1"/>
    <w:rsid w:val="00F7278D"/>
    <w:rsid w:val="00F72F1E"/>
    <w:rsid w:val="00F7307B"/>
    <w:rsid w:val="00F74887"/>
    <w:rsid w:val="00F74A22"/>
    <w:rsid w:val="00F74D68"/>
    <w:rsid w:val="00F74E8B"/>
    <w:rsid w:val="00F7526E"/>
    <w:rsid w:val="00F7548F"/>
    <w:rsid w:val="00F75AC8"/>
    <w:rsid w:val="00F764EB"/>
    <w:rsid w:val="00F77791"/>
    <w:rsid w:val="00F778E7"/>
    <w:rsid w:val="00F77F06"/>
    <w:rsid w:val="00F80899"/>
    <w:rsid w:val="00F80CBA"/>
    <w:rsid w:val="00F82992"/>
    <w:rsid w:val="00F82D6E"/>
    <w:rsid w:val="00F82F5E"/>
    <w:rsid w:val="00F83BCE"/>
    <w:rsid w:val="00F841EC"/>
    <w:rsid w:val="00F846BF"/>
    <w:rsid w:val="00F85013"/>
    <w:rsid w:val="00F858BA"/>
    <w:rsid w:val="00F86AD0"/>
    <w:rsid w:val="00F86F2E"/>
    <w:rsid w:val="00F870D7"/>
    <w:rsid w:val="00F87F62"/>
    <w:rsid w:val="00F901A0"/>
    <w:rsid w:val="00F91354"/>
    <w:rsid w:val="00F920DC"/>
    <w:rsid w:val="00F92549"/>
    <w:rsid w:val="00F926E4"/>
    <w:rsid w:val="00F930AF"/>
    <w:rsid w:val="00F93258"/>
    <w:rsid w:val="00F93DE9"/>
    <w:rsid w:val="00F94197"/>
    <w:rsid w:val="00F941CB"/>
    <w:rsid w:val="00F94399"/>
    <w:rsid w:val="00F95099"/>
    <w:rsid w:val="00F9519D"/>
    <w:rsid w:val="00F952DA"/>
    <w:rsid w:val="00F95377"/>
    <w:rsid w:val="00F9538B"/>
    <w:rsid w:val="00F95C3E"/>
    <w:rsid w:val="00F95CA5"/>
    <w:rsid w:val="00F95EEC"/>
    <w:rsid w:val="00F962F2"/>
    <w:rsid w:val="00F96A69"/>
    <w:rsid w:val="00FA0372"/>
    <w:rsid w:val="00FA09B1"/>
    <w:rsid w:val="00FA1F3C"/>
    <w:rsid w:val="00FA4931"/>
    <w:rsid w:val="00FA4C63"/>
    <w:rsid w:val="00FA556B"/>
    <w:rsid w:val="00FA67F5"/>
    <w:rsid w:val="00FA7F3D"/>
    <w:rsid w:val="00FB0409"/>
    <w:rsid w:val="00FB0697"/>
    <w:rsid w:val="00FB07AF"/>
    <w:rsid w:val="00FB0EA0"/>
    <w:rsid w:val="00FB29F1"/>
    <w:rsid w:val="00FB2B0C"/>
    <w:rsid w:val="00FB2DC2"/>
    <w:rsid w:val="00FB340F"/>
    <w:rsid w:val="00FB35AB"/>
    <w:rsid w:val="00FB3624"/>
    <w:rsid w:val="00FB4260"/>
    <w:rsid w:val="00FB42A3"/>
    <w:rsid w:val="00FB44C3"/>
    <w:rsid w:val="00FB48ED"/>
    <w:rsid w:val="00FB4944"/>
    <w:rsid w:val="00FB4A5C"/>
    <w:rsid w:val="00FB569F"/>
    <w:rsid w:val="00FB5F6D"/>
    <w:rsid w:val="00FB62D3"/>
    <w:rsid w:val="00FB6961"/>
    <w:rsid w:val="00FB6D9E"/>
    <w:rsid w:val="00FC0306"/>
    <w:rsid w:val="00FC04FA"/>
    <w:rsid w:val="00FC0A0A"/>
    <w:rsid w:val="00FC0CB8"/>
    <w:rsid w:val="00FC1529"/>
    <w:rsid w:val="00FC170B"/>
    <w:rsid w:val="00FC2827"/>
    <w:rsid w:val="00FC28E2"/>
    <w:rsid w:val="00FC2965"/>
    <w:rsid w:val="00FC2FE0"/>
    <w:rsid w:val="00FC3849"/>
    <w:rsid w:val="00FC3F6E"/>
    <w:rsid w:val="00FC461A"/>
    <w:rsid w:val="00FC4A41"/>
    <w:rsid w:val="00FC533F"/>
    <w:rsid w:val="00FC59B7"/>
    <w:rsid w:val="00FC5A27"/>
    <w:rsid w:val="00FC5CBC"/>
    <w:rsid w:val="00FC62D4"/>
    <w:rsid w:val="00FC637A"/>
    <w:rsid w:val="00FC6C21"/>
    <w:rsid w:val="00FC6DAB"/>
    <w:rsid w:val="00FD11F5"/>
    <w:rsid w:val="00FD13AF"/>
    <w:rsid w:val="00FD15F0"/>
    <w:rsid w:val="00FD3309"/>
    <w:rsid w:val="00FD35AE"/>
    <w:rsid w:val="00FD37EC"/>
    <w:rsid w:val="00FD402A"/>
    <w:rsid w:val="00FD4058"/>
    <w:rsid w:val="00FD40DF"/>
    <w:rsid w:val="00FD45E5"/>
    <w:rsid w:val="00FD46EE"/>
    <w:rsid w:val="00FD5474"/>
    <w:rsid w:val="00FD6CB1"/>
    <w:rsid w:val="00FD70C9"/>
    <w:rsid w:val="00FE01E5"/>
    <w:rsid w:val="00FE04D1"/>
    <w:rsid w:val="00FE0B0B"/>
    <w:rsid w:val="00FE10B0"/>
    <w:rsid w:val="00FE1885"/>
    <w:rsid w:val="00FE1947"/>
    <w:rsid w:val="00FE1F74"/>
    <w:rsid w:val="00FE218D"/>
    <w:rsid w:val="00FE2703"/>
    <w:rsid w:val="00FE2EE8"/>
    <w:rsid w:val="00FE388F"/>
    <w:rsid w:val="00FE38A0"/>
    <w:rsid w:val="00FE38E8"/>
    <w:rsid w:val="00FE432B"/>
    <w:rsid w:val="00FE47DC"/>
    <w:rsid w:val="00FE4F3B"/>
    <w:rsid w:val="00FE53D1"/>
    <w:rsid w:val="00FE76A7"/>
    <w:rsid w:val="00FF02BE"/>
    <w:rsid w:val="00FF058E"/>
    <w:rsid w:val="00FF1243"/>
    <w:rsid w:val="00FF14F3"/>
    <w:rsid w:val="00FF1CEC"/>
    <w:rsid w:val="00FF226B"/>
    <w:rsid w:val="00FF5952"/>
    <w:rsid w:val="00FF5CB1"/>
    <w:rsid w:val="00FF630B"/>
    <w:rsid w:val="00FF65AF"/>
    <w:rsid w:val="00FF69C4"/>
    <w:rsid w:val="00FF7412"/>
    <w:rsid w:val="00FF76E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44344D"/>
  <w15:docId w15:val="{A0F66666-E000-0B48-BE56-33A9EE1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4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0"/>
    <w:link w:val="11"/>
    <w:uiPriority w:val="99"/>
    <w:qFormat/>
    <w:rsid w:val="00AB730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uiPriority w:val="99"/>
    <w:qFormat/>
    <w:rsid w:val="00AB730C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730C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customStyle="1" w:styleId="12">
    <w:name w:val="Заголовок №1_"/>
    <w:link w:val="13"/>
    <w:uiPriority w:val="99"/>
    <w:locked/>
    <w:rsid w:val="00353419"/>
    <w:rPr>
      <w:rFonts w:ascii="Arial" w:eastAsia="Times New Roman" w:hAnsi="Arial"/>
      <w:b/>
      <w:shd w:val="clear" w:color="auto" w:fill="FFFFFF"/>
    </w:rPr>
  </w:style>
  <w:style w:type="paragraph" w:styleId="a4">
    <w:name w:val="List Paragraph"/>
    <w:basedOn w:val="a"/>
    <w:uiPriority w:val="34"/>
    <w:qFormat/>
    <w:rsid w:val="00A31AFE"/>
    <w:pPr>
      <w:ind w:left="720"/>
      <w:contextualSpacing/>
    </w:pPr>
  </w:style>
  <w:style w:type="character" w:styleId="a5">
    <w:name w:val="Hyperlink"/>
    <w:uiPriority w:val="99"/>
    <w:rsid w:val="00370DE0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028E2"/>
    <w:rPr>
      <w:rFonts w:cs="Times New Roman"/>
      <w:b/>
      <w:bCs/>
    </w:rPr>
  </w:style>
  <w:style w:type="table" w:styleId="a7">
    <w:name w:val="Table Grid"/>
    <w:basedOn w:val="a2"/>
    <w:uiPriority w:val="39"/>
    <w:rsid w:val="00E0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1132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01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1132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1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011328"/>
    <w:rPr>
      <w:rFonts w:cs="Times New Roman"/>
    </w:rPr>
  </w:style>
  <w:style w:type="paragraph" w:styleId="a0">
    <w:name w:val="Body Text"/>
    <w:basedOn w:val="a"/>
    <w:link w:val="ae"/>
    <w:uiPriority w:val="99"/>
    <w:rsid w:val="001B7B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Текст выноски Знак"/>
    <w:link w:val="ac"/>
    <w:uiPriority w:val="99"/>
    <w:semiHidden/>
    <w:locked/>
    <w:rsid w:val="00011328"/>
    <w:rPr>
      <w:rFonts w:ascii="Tahoma" w:hAnsi="Tahoma" w:cs="Tahoma"/>
      <w:sz w:val="16"/>
      <w:szCs w:val="16"/>
    </w:rPr>
  </w:style>
  <w:style w:type="paragraph" w:customStyle="1" w:styleId="msoaddress">
    <w:name w:val="msoaddress"/>
    <w:uiPriority w:val="99"/>
    <w:rsid w:val="001B7B42"/>
    <w:pPr>
      <w:widowControl w:val="0"/>
      <w:suppressAutoHyphens/>
      <w:overflowPunct w:val="0"/>
      <w:autoSpaceDE w:val="0"/>
      <w:spacing w:line="271" w:lineRule="auto"/>
    </w:pPr>
    <w:rPr>
      <w:rFonts w:ascii="Book Antiqua" w:hAnsi="Book Antiqua" w:cs="Book Antiqua"/>
      <w:color w:val="000000"/>
      <w:kern w:val="1"/>
      <w:sz w:val="16"/>
      <w:szCs w:val="16"/>
      <w:lang w:eastAsia="zh-CN"/>
    </w:rPr>
  </w:style>
  <w:style w:type="character" w:customStyle="1" w:styleId="ae">
    <w:name w:val="Основной текст Знак"/>
    <w:link w:val="a0"/>
    <w:uiPriority w:val="99"/>
    <w:locked/>
    <w:rsid w:val="001B7B4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9F2294"/>
  </w:style>
  <w:style w:type="character" w:customStyle="1" w:styleId="js-phone-number">
    <w:name w:val="js-phone-number"/>
    <w:uiPriority w:val="99"/>
    <w:rsid w:val="009F2294"/>
  </w:style>
  <w:style w:type="character" w:customStyle="1" w:styleId="11">
    <w:name w:val="Заголовок 1 Знак"/>
    <w:link w:val="10"/>
    <w:uiPriority w:val="99"/>
    <w:locked/>
    <w:rsid w:val="00AB730C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af">
    <w:name w:val="Основной текст_"/>
    <w:link w:val="14"/>
    <w:uiPriority w:val="99"/>
    <w:locked/>
    <w:rsid w:val="00353419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53419"/>
    <w:pPr>
      <w:widowControl w:val="0"/>
      <w:shd w:val="clear" w:color="auto" w:fill="FFFFFF"/>
      <w:spacing w:after="420" w:line="240" w:lineRule="auto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link w:val="af"/>
    <w:uiPriority w:val="99"/>
    <w:rsid w:val="00353419"/>
    <w:pPr>
      <w:widowControl w:val="0"/>
      <w:shd w:val="clear" w:color="auto" w:fill="FFFFFF"/>
      <w:spacing w:after="600" w:line="262" w:lineRule="auto"/>
    </w:pPr>
    <w:rPr>
      <w:sz w:val="20"/>
      <w:szCs w:val="20"/>
      <w:lang w:eastAsia="ru-RU"/>
    </w:rPr>
  </w:style>
  <w:style w:type="character" w:customStyle="1" w:styleId="af0">
    <w:name w:val="Другое_"/>
    <w:link w:val="af1"/>
    <w:uiPriority w:val="99"/>
    <w:locked/>
    <w:rsid w:val="0000226C"/>
    <w:rPr>
      <w:shd w:val="clear" w:color="auto" w:fill="FFFFFF"/>
    </w:rPr>
  </w:style>
  <w:style w:type="paragraph" w:customStyle="1" w:styleId="af1">
    <w:name w:val="Другое"/>
    <w:basedOn w:val="a"/>
    <w:link w:val="af0"/>
    <w:uiPriority w:val="99"/>
    <w:rsid w:val="0000226C"/>
    <w:pPr>
      <w:widowControl w:val="0"/>
      <w:shd w:val="clear" w:color="auto" w:fill="FFFFFF"/>
      <w:spacing w:after="600" w:line="262" w:lineRule="auto"/>
    </w:pPr>
    <w:rPr>
      <w:sz w:val="20"/>
      <w:szCs w:val="20"/>
      <w:lang w:eastAsia="ru-RU"/>
    </w:rPr>
  </w:style>
  <w:style w:type="character" w:customStyle="1" w:styleId="21">
    <w:name w:val="Заголовок №2_"/>
    <w:link w:val="22"/>
    <w:uiPriority w:val="99"/>
    <w:locked/>
    <w:rsid w:val="00CC4D70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C4D70"/>
    <w:pPr>
      <w:widowControl w:val="0"/>
      <w:shd w:val="clear" w:color="auto" w:fill="FFFFFF"/>
      <w:spacing w:after="0" w:line="288" w:lineRule="auto"/>
      <w:outlineLvl w:val="1"/>
    </w:pPr>
    <w:rPr>
      <w:b/>
      <w:bCs/>
      <w:sz w:val="20"/>
      <w:szCs w:val="20"/>
      <w:lang w:eastAsia="ru-RU"/>
    </w:rPr>
  </w:style>
  <w:style w:type="character" w:customStyle="1" w:styleId="23">
    <w:name w:val="Основной текст + Полужирный2"/>
    <w:uiPriority w:val="99"/>
    <w:rsid w:val="00492B30"/>
    <w:rPr>
      <w:rFonts w:ascii="Times New Roman" w:hAnsi="Times New Roman"/>
      <w:b/>
      <w:spacing w:val="0"/>
      <w:sz w:val="14"/>
    </w:rPr>
  </w:style>
  <w:style w:type="paragraph" w:customStyle="1" w:styleId="Style4">
    <w:name w:val="Style4"/>
    <w:basedOn w:val="a"/>
    <w:uiPriority w:val="99"/>
    <w:rsid w:val="00AD0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 умолчанию A"/>
    <w:uiPriority w:val="99"/>
    <w:rsid w:val="00AD0B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sid w:val="00CA2C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FollowedHyperlink"/>
    <w:uiPriority w:val="99"/>
    <w:rsid w:val="00FB4260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CD0F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customStyle="1" w:styleId="pj">
    <w:name w:val="pj"/>
    <w:basedOn w:val="a"/>
    <w:rsid w:val="00AE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pc">
    <w:name w:val="pc"/>
    <w:basedOn w:val="a"/>
    <w:rsid w:val="00171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f4">
    <w:name w:val="Normal (Web)"/>
    <w:basedOn w:val="a"/>
    <w:uiPriority w:val="99"/>
    <w:unhideWhenUsed/>
    <w:rsid w:val="00625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semiHidden/>
    <w:unhideWhenUsed/>
    <w:rsid w:val="004A26EB"/>
  </w:style>
  <w:style w:type="character" w:styleId="af6">
    <w:name w:val="annotation reference"/>
    <w:basedOn w:val="a1"/>
    <w:uiPriority w:val="99"/>
    <w:semiHidden/>
    <w:unhideWhenUsed/>
    <w:rsid w:val="00B84FE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84FE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B84FE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84FE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84FED"/>
    <w:rPr>
      <w:b/>
      <w:bCs/>
      <w:lang w:eastAsia="en-US"/>
    </w:rPr>
  </w:style>
  <w:style w:type="paragraph" w:customStyle="1" w:styleId="afb">
    <w:name w:val="По умолчанию"/>
    <w:rsid w:val="008627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113339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fd">
    <w:name w:val="Текст сноски Знак"/>
    <w:basedOn w:val="a1"/>
    <w:link w:val="afc"/>
    <w:uiPriority w:val="99"/>
    <w:semiHidden/>
    <w:rsid w:val="00113339"/>
    <w:rPr>
      <w:rFonts w:ascii="Times New Roman" w:eastAsia="Calibri" w:hAnsi="Times New Roman"/>
      <w:lang w:eastAsia="zh-CN"/>
    </w:rPr>
  </w:style>
  <w:style w:type="character" w:styleId="afe">
    <w:name w:val="footnote reference"/>
    <w:basedOn w:val="a1"/>
    <w:uiPriority w:val="99"/>
    <w:semiHidden/>
    <w:unhideWhenUsed/>
    <w:rsid w:val="00113339"/>
    <w:rPr>
      <w:vertAlign w:val="superscript"/>
    </w:rPr>
  </w:style>
  <w:style w:type="numbering" w:customStyle="1" w:styleId="1">
    <w:name w:val="Текущий список1"/>
    <w:uiPriority w:val="99"/>
    <w:rsid w:val="0041539E"/>
    <w:pPr>
      <w:numPr>
        <w:numId w:val="24"/>
      </w:numPr>
    </w:pPr>
  </w:style>
  <w:style w:type="numbering" w:styleId="111111">
    <w:name w:val="Outline List 2"/>
    <w:basedOn w:val="a3"/>
    <w:uiPriority w:val="99"/>
    <w:semiHidden/>
    <w:unhideWhenUsed/>
    <w:rsid w:val="0041539E"/>
    <w:pPr>
      <w:numPr>
        <w:numId w:val="25"/>
      </w:numPr>
    </w:pPr>
  </w:style>
  <w:style w:type="paragraph" w:customStyle="1" w:styleId="pboth">
    <w:name w:val="pboth"/>
    <w:basedOn w:val="a"/>
    <w:rsid w:val="00651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FD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2266-94B1-4341-9D71-3D481C0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Хапкидо России                                                                      Правила вида спорта «Хапкидо»</vt:lpstr>
    </vt:vector>
  </TitlesOfParts>
  <Company>SPecialiST RePack</Company>
  <LinksUpToDate>false</LinksUpToDate>
  <CharactersWithSpaces>18223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http://rusada.ru/documents/all-russian-anti-doping-rules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Хапкидо России                                                                      Правила вида спорта «Хапкидо»</dc:title>
  <dc:creator>Пользователь Windows</dc:creator>
  <cp:lastModifiedBy>Microsoft Office User</cp:lastModifiedBy>
  <cp:revision>5</cp:revision>
  <cp:lastPrinted>2025-06-17T12:10:00Z</cp:lastPrinted>
  <dcterms:created xsi:type="dcterms:W3CDTF">2025-06-25T09:19:00Z</dcterms:created>
  <dcterms:modified xsi:type="dcterms:W3CDTF">2025-06-25T09:33:00Z</dcterms:modified>
</cp:coreProperties>
</file>