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0" w:type="auto"/>
        <w:tblInd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2"/>
      </w:tblGrid>
      <w:tr w:rsidR="004B08CE" w14:paraId="089CDDE4" w14:textId="77777777" w:rsidTr="00616A96">
        <w:tc>
          <w:tcPr>
            <w:tcW w:w="3972" w:type="dxa"/>
          </w:tcPr>
          <w:p w14:paraId="1BA777E4" w14:textId="021A2AF2" w:rsidR="00EB0752" w:rsidRPr="00EB5F68" w:rsidRDefault="00EB0752" w:rsidP="0095457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B5F68">
              <w:rPr>
                <w:rFonts w:ascii="Times New Roman" w:hAnsi="Times New Roman"/>
                <w:bCs/>
                <w:sz w:val="28"/>
                <w:szCs w:val="28"/>
              </w:rPr>
              <w:t>Приложение №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2</w:t>
            </w:r>
          </w:p>
          <w:p w14:paraId="78023AF6" w14:textId="02AF2DFD" w:rsidR="004B08CE" w:rsidRDefault="00EB0752" w:rsidP="0095457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B5F68">
              <w:rPr>
                <w:rFonts w:ascii="Times New Roman" w:hAnsi="Times New Roman"/>
                <w:bCs/>
                <w:sz w:val="28"/>
                <w:szCs w:val="28"/>
              </w:rPr>
              <w:t>к правилам вида спорта «хапкидо»</w:t>
            </w:r>
          </w:p>
        </w:tc>
      </w:tr>
    </w:tbl>
    <w:p w14:paraId="03872D00" w14:textId="77777777" w:rsidR="004B08CE" w:rsidRDefault="004B08CE" w:rsidP="009309CA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14:paraId="31270D3F" w14:textId="531C6623" w:rsidR="00113339" w:rsidRPr="00D22B7B" w:rsidRDefault="00113339" w:rsidP="009309CA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2B7B">
        <w:rPr>
          <w:rFonts w:ascii="Times New Roman" w:eastAsia="Times New Roman" w:hAnsi="Times New Roman"/>
          <w:sz w:val="28"/>
          <w:szCs w:val="28"/>
          <w:lang w:eastAsia="ru-RU"/>
        </w:rPr>
        <w:t>ЗАЯВКА НА УЧАСТИЕ В СПОРТИВНЫХ СОРЕВНОВАНИЯХ</w:t>
      </w:r>
    </w:p>
    <w:p w14:paraId="4234090C" w14:textId="77777777" w:rsidR="00113339" w:rsidRPr="00D22B7B" w:rsidRDefault="00113339" w:rsidP="00D22B7B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2B7B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</w:t>
      </w:r>
    </w:p>
    <w:p w14:paraId="614BDF0F" w14:textId="77777777" w:rsidR="00113339" w:rsidRPr="00D22B7B" w:rsidRDefault="00113339" w:rsidP="00D22B7B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2B7B">
        <w:rPr>
          <w:rFonts w:ascii="Times New Roman" w:eastAsia="Times New Roman" w:hAnsi="Times New Roman"/>
          <w:sz w:val="28"/>
          <w:szCs w:val="28"/>
          <w:lang w:eastAsia="ru-RU"/>
        </w:rPr>
        <w:t>(субъект Российской Федерации)</w:t>
      </w:r>
    </w:p>
    <w:p w14:paraId="36B92A27" w14:textId="77777777" w:rsidR="00113339" w:rsidRPr="00D22B7B" w:rsidRDefault="00113339" w:rsidP="00D22B7B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2B7B">
        <w:rPr>
          <w:rFonts w:ascii="Times New Roman" w:eastAsia="Times New Roman" w:hAnsi="Times New Roman"/>
          <w:sz w:val="28"/>
          <w:szCs w:val="28"/>
          <w:lang w:eastAsia="ru-RU"/>
        </w:rPr>
        <w:t>Наименование мероприятия</w:t>
      </w:r>
      <w:r w:rsidR="00DE1CF7" w:rsidRPr="00D22B7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22B7B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_____________________________________________________________________________</w:t>
      </w:r>
    </w:p>
    <w:p w14:paraId="7892DCA0" w14:textId="77777777" w:rsidR="00113339" w:rsidRPr="00D22B7B" w:rsidRDefault="00113339" w:rsidP="00D22B7B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2B7B">
        <w:rPr>
          <w:rFonts w:ascii="Times New Roman" w:eastAsia="Times New Roman" w:hAnsi="Times New Roman"/>
          <w:sz w:val="28"/>
          <w:szCs w:val="28"/>
          <w:lang w:eastAsia="ru-RU"/>
        </w:rPr>
        <w:t>Вид спорта __________________________________ Возрастная группа ________________________________________</w:t>
      </w:r>
    </w:p>
    <w:p w14:paraId="3526EAC0" w14:textId="77777777" w:rsidR="00113339" w:rsidRPr="00D22B7B" w:rsidRDefault="00113339" w:rsidP="00D22B7B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2B7B">
        <w:rPr>
          <w:rFonts w:ascii="Times New Roman" w:eastAsia="Times New Roman" w:hAnsi="Times New Roman"/>
          <w:sz w:val="28"/>
          <w:szCs w:val="28"/>
          <w:lang w:eastAsia="ru-RU"/>
        </w:rPr>
        <w:t>Место проведения _______________________________________________ Сроки проведения ______________________</w:t>
      </w:r>
    </w:p>
    <w:p w14:paraId="31088EB5" w14:textId="77777777" w:rsidR="00113339" w:rsidRPr="00D22B7B" w:rsidRDefault="00113339" w:rsidP="00D22B7B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2B7B">
        <w:rPr>
          <w:rFonts w:ascii="Times New Roman" w:eastAsia="Times New Roman" w:hAnsi="Times New Roman"/>
          <w:sz w:val="28"/>
          <w:szCs w:val="28"/>
          <w:lang w:eastAsia="ru-RU"/>
        </w:rPr>
        <w:t>Командирующая/направляющая организация ______________________________________________________________</w:t>
      </w:r>
    </w:p>
    <w:p w14:paraId="3057901E" w14:textId="77777777" w:rsidR="00113339" w:rsidRPr="00D22B7B" w:rsidRDefault="00113339" w:rsidP="00D22B7B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2B7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(адрес, телефон, адрес электронной почты)</w:t>
      </w:r>
    </w:p>
    <w:p w14:paraId="2A40AAFD" w14:textId="77777777" w:rsidR="00113339" w:rsidRPr="00D22B7B" w:rsidRDefault="00113339" w:rsidP="00D22B7B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2B7B">
        <w:rPr>
          <w:rFonts w:ascii="Times New Roman" w:eastAsia="Times New Roman" w:hAnsi="Times New Roman"/>
          <w:sz w:val="28"/>
          <w:szCs w:val="28"/>
          <w:lang w:eastAsia="ru-RU"/>
        </w:rPr>
        <w:t>Дисциплина___________________________________________________________________________________________</w:t>
      </w:r>
    </w:p>
    <w:p w14:paraId="0DEC6875" w14:textId="77777777" w:rsidR="00113339" w:rsidRPr="00D22B7B" w:rsidRDefault="00113339" w:rsidP="00D22B7B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"/>
        <w:gridCol w:w="472"/>
        <w:gridCol w:w="1059"/>
        <w:gridCol w:w="1193"/>
        <w:gridCol w:w="1031"/>
        <w:gridCol w:w="795"/>
        <w:gridCol w:w="1011"/>
        <w:gridCol w:w="1246"/>
        <w:gridCol w:w="1122"/>
        <w:gridCol w:w="1297"/>
        <w:gridCol w:w="1269"/>
        <w:gridCol w:w="1144"/>
        <w:gridCol w:w="986"/>
        <w:gridCol w:w="1235"/>
      </w:tblGrid>
      <w:tr w:rsidR="00DE1CF7" w:rsidRPr="00871A5F" w14:paraId="546FEC05" w14:textId="77777777" w:rsidTr="00113339">
        <w:trPr>
          <w:trHeight w:val="140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FFAFD" w14:textId="77777777" w:rsidR="00113339" w:rsidRPr="00871A5F" w:rsidRDefault="00113339" w:rsidP="00D22B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A5F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14:paraId="7FFC955F" w14:textId="77777777" w:rsidR="00113339" w:rsidRPr="00871A5F" w:rsidRDefault="00113339" w:rsidP="00D22B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A5F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B5912" w14:textId="77777777" w:rsidR="00113339" w:rsidRPr="00871A5F" w:rsidRDefault="00113339" w:rsidP="00D22B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A5F">
              <w:rPr>
                <w:rFonts w:ascii="Times New Roman" w:hAnsi="Times New Roman"/>
                <w:sz w:val="24"/>
                <w:szCs w:val="24"/>
              </w:rPr>
              <w:t>Пол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4CF3F" w14:textId="77777777" w:rsidR="00113339" w:rsidRPr="00871A5F" w:rsidRDefault="00113339" w:rsidP="00D22B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A5F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  <w:r w:rsidRPr="00871A5F">
              <w:rPr>
                <w:rFonts w:ascii="Times New Roman" w:hAnsi="Times New Roman"/>
                <w:sz w:val="24"/>
                <w:szCs w:val="24"/>
              </w:rPr>
              <w:br/>
              <w:t>(при наличии)</w:t>
            </w:r>
          </w:p>
          <w:p w14:paraId="07DF7736" w14:textId="77777777" w:rsidR="00113339" w:rsidRPr="00871A5F" w:rsidRDefault="00113339" w:rsidP="00D22B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871A5F">
              <w:rPr>
                <w:rFonts w:ascii="Times New Roman" w:hAnsi="Times New Roman"/>
                <w:sz w:val="24"/>
                <w:szCs w:val="24"/>
              </w:rPr>
              <w:t>(полностью)</w:t>
            </w:r>
            <w:r w:rsidRPr="00871A5F">
              <w:rPr>
                <w:rStyle w:val="afe"/>
                <w:rFonts w:ascii="Times New Roman" w:hAnsi="Times New Roman"/>
                <w:sz w:val="24"/>
                <w:szCs w:val="24"/>
              </w:rPr>
              <w:footnoteReference w:id="1"/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D057F" w14:textId="77777777" w:rsidR="00113339" w:rsidRPr="00871A5F" w:rsidRDefault="00113339" w:rsidP="00D22B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A5F"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  <w:p w14:paraId="79F8996C" w14:textId="77777777" w:rsidR="00113339" w:rsidRPr="00871A5F" w:rsidRDefault="00113339" w:rsidP="00D22B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A5F">
              <w:rPr>
                <w:rFonts w:ascii="Times New Roman" w:hAnsi="Times New Roman"/>
                <w:sz w:val="24"/>
                <w:szCs w:val="24"/>
              </w:rPr>
              <w:t>(руководитель, спортсмен, тренер-преподаватель)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2BE97" w14:textId="77777777" w:rsidR="00113339" w:rsidRPr="00871A5F" w:rsidRDefault="00113339" w:rsidP="00D22B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A5F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  <w:p w14:paraId="3CF69886" w14:textId="77777777" w:rsidR="00113339" w:rsidRPr="00871A5F" w:rsidRDefault="00113339" w:rsidP="00D22B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A5F">
              <w:rPr>
                <w:rFonts w:ascii="Times New Roman" w:hAnsi="Times New Roman"/>
                <w:sz w:val="24"/>
                <w:szCs w:val="24"/>
              </w:rPr>
              <w:t>(ДД.ММ.ГГ)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61535" w14:textId="77777777" w:rsidR="00113339" w:rsidRPr="00871A5F" w:rsidRDefault="00113339" w:rsidP="00D22B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A5F">
              <w:rPr>
                <w:rFonts w:ascii="Times New Roman" w:hAnsi="Times New Roman"/>
                <w:sz w:val="24"/>
                <w:szCs w:val="24"/>
              </w:rPr>
              <w:t>СНИЛС</w:t>
            </w:r>
          </w:p>
          <w:p w14:paraId="2AA88BDD" w14:textId="77777777" w:rsidR="00113339" w:rsidRPr="00871A5F" w:rsidRDefault="00113339" w:rsidP="00D22B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871A5F">
              <w:rPr>
                <w:rFonts w:ascii="Times New Roman" w:hAnsi="Times New Roman"/>
                <w:sz w:val="24"/>
                <w:szCs w:val="24"/>
              </w:rPr>
              <w:t xml:space="preserve">(в формате: </w:t>
            </w:r>
            <w:proofErr w:type="spellStart"/>
            <w:r w:rsidRPr="00871A5F">
              <w:rPr>
                <w:rFonts w:ascii="Times New Roman" w:hAnsi="Times New Roman"/>
                <w:sz w:val="24"/>
                <w:szCs w:val="24"/>
              </w:rPr>
              <w:t>ххх-ххх-ххх-хх</w:t>
            </w:r>
            <w:proofErr w:type="spellEnd"/>
            <w:r w:rsidRPr="00871A5F">
              <w:rPr>
                <w:rFonts w:ascii="Times New Roman" w:hAnsi="Times New Roman"/>
                <w:sz w:val="24"/>
                <w:szCs w:val="24"/>
              </w:rPr>
              <w:t>)</w:t>
            </w:r>
            <w:r w:rsidRPr="00871A5F">
              <w:rPr>
                <w:rStyle w:val="afe"/>
                <w:rFonts w:ascii="Times New Roman" w:hAnsi="Times New Roman"/>
                <w:sz w:val="24"/>
                <w:szCs w:val="24"/>
              </w:rPr>
              <w:footnoteReference w:id="2"/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A6F8F" w14:textId="77777777" w:rsidR="00113339" w:rsidRPr="00871A5F" w:rsidRDefault="00113339" w:rsidP="00D22B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A5F">
              <w:rPr>
                <w:rFonts w:ascii="Times New Roman" w:hAnsi="Times New Roman"/>
                <w:sz w:val="24"/>
                <w:szCs w:val="24"/>
              </w:rPr>
              <w:t>Весовая категория (для дисциплины «Весовая категория»)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6855B" w14:textId="77777777" w:rsidR="00113339" w:rsidRPr="00871A5F" w:rsidRDefault="00113339" w:rsidP="00D22B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A5F">
              <w:rPr>
                <w:rFonts w:ascii="Times New Roman" w:hAnsi="Times New Roman"/>
                <w:sz w:val="24"/>
                <w:szCs w:val="24"/>
              </w:rPr>
              <w:t>Спортивная квалификация</w:t>
            </w:r>
          </w:p>
          <w:p w14:paraId="6E16EE0A" w14:textId="77777777" w:rsidR="00113339" w:rsidRPr="00871A5F" w:rsidRDefault="00113339" w:rsidP="00D22B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871A5F">
              <w:rPr>
                <w:rFonts w:ascii="Times New Roman" w:hAnsi="Times New Roman"/>
                <w:sz w:val="24"/>
                <w:szCs w:val="24"/>
              </w:rPr>
              <w:t>(разряд/звание)</w:t>
            </w:r>
            <w:r w:rsidRPr="00871A5F">
              <w:rPr>
                <w:rStyle w:val="afe"/>
                <w:rFonts w:ascii="Times New Roman" w:hAnsi="Times New Roman"/>
                <w:sz w:val="24"/>
                <w:szCs w:val="24"/>
              </w:rPr>
              <w:footnoteReference w:id="3"/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6EAC0" w14:textId="77777777" w:rsidR="00113339" w:rsidRPr="00871A5F" w:rsidRDefault="00113339" w:rsidP="00D22B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A5F">
              <w:rPr>
                <w:rFonts w:ascii="Times New Roman" w:hAnsi="Times New Roman"/>
                <w:sz w:val="24"/>
                <w:szCs w:val="24"/>
              </w:rPr>
              <w:t>Техническая квалификация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877A2" w14:textId="77777777" w:rsidR="00113339" w:rsidRPr="00871A5F" w:rsidRDefault="00113339" w:rsidP="00D22B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A5F">
              <w:rPr>
                <w:rFonts w:ascii="Times New Roman" w:hAnsi="Times New Roman"/>
                <w:sz w:val="24"/>
                <w:szCs w:val="24"/>
              </w:rPr>
              <w:t>Принадлежность к организации</w:t>
            </w:r>
          </w:p>
          <w:p w14:paraId="50F237F3" w14:textId="77777777" w:rsidR="00113339" w:rsidRPr="00871A5F" w:rsidRDefault="00113339" w:rsidP="00D22B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A5F">
              <w:rPr>
                <w:rFonts w:ascii="Times New Roman" w:hAnsi="Times New Roman"/>
                <w:sz w:val="24"/>
                <w:szCs w:val="24"/>
              </w:rPr>
              <w:t>(полное наименование)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95028" w14:textId="77777777" w:rsidR="00113339" w:rsidRPr="00871A5F" w:rsidRDefault="00113339" w:rsidP="00D22B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A5F">
              <w:rPr>
                <w:rFonts w:ascii="Times New Roman" w:hAnsi="Times New Roman"/>
                <w:sz w:val="24"/>
                <w:szCs w:val="24"/>
              </w:rPr>
              <w:t>Ведомственная принадлежность организации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4F82E" w14:textId="77777777" w:rsidR="00113339" w:rsidRPr="00871A5F" w:rsidRDefault="00113339" w:rsidP="00D22B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871A5F">
              <w:rPr>
                <w:rFonts w:ascii="Times New Roman" w:hAnsi="Times New Roman"/>
                <w:sz w:val="24"/>
                <w:szCs w:val="24"/>
              </w:rPr>
              <w:t>Фамилия, Имя, Отчество тренера-преподавателя (полностью)</w:t>
            </w:r>
            <w:r w:rsidRPr="00871A5F">
              <w:rPr>
                <w:rStyle w:val="afe"/>
                <w:rFonts w:ascii="Times New Roman" w:hAnsi="Times New Roman"/>
                <w:sz w:val="24"/>
                <w:szCs w:val="24"/>
              </w:rPr>
              <w:footnoteReference w:id="4"/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1DB0C" w14:textId="77777777" w:rsidR="00113339" w:rsidRPr="00871A5F" w:rsidRDefault="00113339" w:rsidP="00D22B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A5F">
              <w:rPr>
                <w:rFonts w:ascii="Times New Roman" w:hAnsi="Times New Roman"/>
                <w:sz w:val="24"/>
                <w:szCs w:val="24"/>
              </w:rPr>
              <w:t xml:space="preserve">Отметка о допуске или недопуске спортсмена, заверенная </w:t>
            </w:r>
            <w:r w:rsidRPr="00871A5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подписью врача и личной печатью 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D2923" w14:textId="77777777" w:rsidR="00113339" w:rsidRPr="00871A5F" w:rsidRDefault="00113339" w:rsidP="00D22B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A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Персональный код международной федерации </w:t>
            </w:r>
            <w:r w:rsidRPr="00871A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(при наличии)</w:t>
            </w:r>
          </w:p>
        </w:tc>
      </w:tr>
      <w:tr w:rsidR="00DE1CF7" w:rsidRPr="00871A5F" w14:paraId="155EDB14" w14:textId="77777777" w:rsidTr="00113339">
        <w:trPr>
          <w:trHeight w:val="301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E6085" w14:textId="77777777" w:rsidR="00113339" w:rsidRPr="00871A5F" w:rsidRDefault="00113339" w:rsidP="00D22B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A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9ACF3" w14:textId="77777777" w:rsidR="00113339" w:rsidRPr="00871A5F" w:rsidRDefault="00113339" w:rsidP="00D22B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CCFEE" w14:textId="77777777" w:rsidR="00113339" w:rsidRPr="00871A5F" w:rsidRDefault="00113339" w:rsidP="00D22B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1956E" w14:textId="77777777" w:rsidR="00113339" w:rsidRPr="00871A5F" w:rsidRDefault="00113339" w:rsidP="00D22B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E9119" w14:textId="77777777" w:rsidR="00113339" w:rsidRPr="00871A5F" w:rsidRDefault="00113339" w:rsidP="00D22B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15AC1" w14:textId="77777777" w:rsidR="00113339" w:rsidRPr="00871A5F" w:rsidRDefault="00113339" w:rsidP="00D22B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35C87" w14:textId="77777777" w:rsidR="00113339" w:rsidRPr="00871A5F" w:rsidRDefault="00113339" w:rsidP="00D22B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18CA6" w14:textId="77777777" w:rsidR="00113339" w:rsidRPr="00871A5F" w:rsidRDefault="00113339" w:rsidP="00D22B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D7B78" w14:textId="77777777" w:rsidR="00113339" w:rsidRPr="00871A5F" w:rsidRDefault="00113339" w:rsidP="00D22B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68926" w14:textId="77777777" w:rsidR="00113339" w:rsidRPr="00871A5F" w:rsidRDefault="00113339" w:rsidP="00D22B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87FDA" w14:textId="77777777" w:rsidR="00113339" w:rsidRPr="00871A5F" w:rsidRDefault="00113339" w:rsidP="00D22B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D8A36" w14:textId="77777777" w:rsidR="00113339" w:rsidRPr="00871A5F" w:rsidRDefault="00113339" w:rsidP="00D22B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C266B" w14:textId="77777777" w:rsidR="00113339" w:rsidRPr="00871A5F" w:rsidRDefault="00113339" w:rsidP="00D22B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A8075" w14:textId="77777777" w:rsidR="00113339" w:rsidRPr="00871A5F" w:rsidRDefault="00113339" w:rsidP="00D22B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1CF7" w:rsidRPr="00871A5F" w14:paraId="1130C138" w14:textId="77777777" w:rsidTr="00113339">
        <w:trPr>
          <w:trHeight w:val="288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7482F" w14:textId="77777777" w:rsidR="00113339" w:rsidRPr="00871A5F" w:rsidRDefault="00113339" w:rsidP="00D22B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A5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91C92" w14:textId="77777777" w:rsidR="00113339" w:rsidRPr="00871A5F" w:rsidRDefault="00113339" w:rsidP="00D22B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A03A6" w14:textId="77777777" w:rsidR="00113339" w:rsidRPr="00871A5F" w:rsidRDefault="00113339" w:rsidP="00D22B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AE5D2" w14:textId="77777777" w:rsidR="00113339" w:rsidRPr="00871A5F" w:rsidRDefault="00113339" w:rsidP="00D22B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FA66C" w14:textId="77777777" w:rsidR="00113339" w:rsidRPr="00871A5F" w:rsidRDefault="00113339" w:rsidP="00D22B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03DE5" w14:textId="77777777" w:rsidR="00113339" w:rsidRPr="00871A5F" w:rsidRDefault="00113339" w:rsidP="00D22B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37107" w14:textId="77777777" w:rsidR="00113339" w:rsidRPr="00871A5F" w:rsidRDefault="00113339" w:rsidP="00D22B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3F687" w14:textId="77777777" w:rsidR="00113339" w:rsidRPr="00871A5F" w:rsidRDefault="00113339" w:rsidP="00D22B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82D8" w14:textId="77777777" w:rsidR="00113339" w:rsidRPr="00871A5F" w:rsidRDefault="00113339" w:rsidP="00D22B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95E3B" w14:textId="77777777" w:rsidR="00113339" w:rsidRPr="00871A5F" w:rsidRDefault="00113339" w:rsidP="00D22B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0B508" w14:textId="77777777" w:rsidR="00113339" w:rsidRPr="00871A5F" w:rsidRDefault="00113339" w:rsidP="00D22B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DC534" w14:textId="77777777" w:rsidR="00113339" w:rsidRPr="00871A5F" w:rsidRDefault="00113339" w:rsidP="00D22B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338CE" w14:textId="77777777" w:rsidR="00113339" w:rsidRPr="00871A5F" w:rsidRDefault="00113339" w:rsidP="00D22B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6F34D" w14:textId="77777777" w:rsidR="00113339" w:rsidRPr="00871A5F" w:rsidRDefault="00113339" w:rsidP="00D22B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1CF7" w:rsidRPr="00871A5F" w14:paraId="44E0FF3D" w14:textId="77777777" w:rsidTr="00113339">
        <w:trPr>
          <w:trHeight w:val="288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13892" w14:textId="77777777" w:rsidR="00113339" w:rsidRPr="00871A5F" w:rsidRDefault="00113339" w:rsidP="00D22B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A5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3E77F" w14:textId="77777777" w:rsidR="00113339" w:rsidRPr="00871A5F" w:rsidRDefault="00113339" w:rsidP="00D22B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4BE4B" w14:textId="77777777" w:rsidR="00113339" w:rsidRPr="00871A5F" w:rsidRDefault="00113339" w:rsidP="00D22B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4FDD7" w14:textId="77777777" w:rsidR="00113339" w:rsidRPr="00871A5F" w:rsidRDefault="00113339" w:rsidP="00D22B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AFC97" w14:textId="77777777" w:rsidR="00113339" w:rsidRPr="00871A5F" w:rsidRDefault="00113339" w:rsidP="00D22B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924BE" w14:textId="77777777" w:rsidR="00113339" w:rsidRPr="00871A5F" w:rsidRDefault="00113339" w:rsidP="00D22B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3587A" w14:textId="77777777" w:rsidR="00113339" w:rsidRPr="00871A5F" w:rsidRDefault="00113339" w:rsidP="00D22B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616C9" w14:textId="77777777" w:rsidR="00113339" w:rsidRPr="00871A5F" w:rsidRDefault="00113339" w:rsidP="00D22B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50E63" w14:textId="77777777" w:rsidR="00113339" w:rsidRPr="00871A5F" w:rsidRDefault="00113339" w:rsidP="00D22B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5BEFD" w14:textId="77777777" w:rsidR="00113339" w:rsidRPr="00871A5F" w:rsidRDefault="00113339" w:rsidP="00D22B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CAD47" w14:textId="77777777" w:rsidR="00113339" w:rsidRPr="00871A5F" w:rsidRDefault="00113339" w:rsidP="00D22B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04D92" w14:textId="77777777" w:rsidR="00113339" w:rsidRPr="00871A5F" w:rsidRDefault="00113339" w:rsidP="00D22B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C948E" w14:textId="77777777" w:rsidR="00113339" w:rsidRPr="00871A5F" w:rsidRDefault="00113339" w:rsidP="00D22B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C0679" w14:textId="77777777" w:rsidR="00113339" w:rsidRPr="00871A5F" w:rsidRDefault="00113339" w:rsidP="00D22B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1CF7" w:rsidRPr="00871A5F" w14:paraId="03678A21" w14:textId="77777777" w:rsidTr="00113339">
        <w:trPr>
          <w:trHeight w:val="301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C923E" w14:textId="77777777" w:rsidR="00113339" w:rsidRPr="00871A5F" w:rsidRDefault="00113339" w:rsidP="00D22B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A5F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30827" w14:textId="77777777" w:rsidR="00113339" w:rsidRPr="00871A5F" w:rsidRDefault="00113339" w:rsidP="00D22B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C796A" w14:textId="77777777" w:rsidR="00113339" w:rsidRPr="00871A5F" w:rsidRDefault="00113339" w:rsidP="00D22B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AA8A7" w14:textId="77777777" w:rsidR="00113339" w:rsidRPr="00871A5F" w:rsidRDefault="00113339" w:rsidP="00D22B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50402" w14:textId="77777777" w:rsidR="00113339" w:rsidRPr="00871A5F" w:rsidRDefault="00113339" w:rsidP="00D22B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78597" w14:textId="77777777" w:rsidR="00113339" w:rsidRPr="00871A5F" w:rsidRDefault="00113339" w:rsidP="00D22B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CA290" w14:textId="77777777" w:rsidR="00113339" w:rsidRPr="00871A5F" w:rsidRDefault="00113339" w:rsidP="00D22B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52456" w14:textId="77777777" w:rsidR="00113339" w:rsidRPr="00871A5F" w:rsidRDefault="00113339" w:rsidP="00D22B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FCFA9" w14:textId="77777777" w:rsidR="00113339" w:rsidRPr="00871A5F" w:rsidRDefault="00113339" w:rsidP="00D22B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E46C3" w14:textId="77777777" w:rsidR="00113339" w:rsidRPr="00871A5F" w:rsidRDefault="00113339" w:rsidP="00D22B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D5B70" w14:textId="77777777" w:rsidR="00113339" w:rsidRPr="00871A5F" w:rsidRDefault="00113339" w:rsidP="00D22B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9C528" w14:textId="77777777" w:rsidR="00113339" w:rsidRPr="00871A5F" w:rsidRDefault="00113339" w:rsidP="00D22B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D77E9" w14:textId="77777777" w:rsidR="00113339" w:rsidRPr="00871A5F" w:rsidRDefault="00113339" w:rsidP="00D22B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DDA2B" w14:textId="77777777" w:rsidR="00113339" w:rsidRPr="00871A5F" w:rsidRDefault="00113339" w:rsidP="00D22B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62AB3AF" w14:textId="77777777" w:rsidR="00113339" w:rsidRPr="00D22B7B" w:rsidRDefault="00113339" w:rsidP="00D22B7B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094"/>
        <w:gridCol w:w="7192"/>
      </w:tblGrid>
      <w:tr w:rsidR="00113339" w:rsidRPr="00D22B7B" w14:paraId="7C4CBB1A" w14:textId="77777777" w:rsidTr="00E5515C">
        <w:trPr>
          <w:trHeight w:val="321"/>
        </w:trPr>
        <w:tc>
          <w:tcPr>
            <w:tcW w:w="2483" w:type="pct"/>
            <w:shd w:val="clear" w:color="auto" w:fill="auto"/>
          </w:tcPr>
          <w:p w14:paraId="1F3C140C" w14:textId="77777777" w:rsidR="00113339" w:rsidRPr="00D22B7B" w:rsidRDefault="00113339" w:rsidP="00D22B7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22B7B">
              <w:rPr>
                <w:rFonts w:ascii="Times New Roman" w:hAnsi="Times New Roman"/>
                <w:sz w:val="28"/>
                <w:szCs w:val="28"/>
              </w:rPr>
              <w:t xml:space="preserve">Руководитель органа исполнительной власти субъекта Российской Федерации в области физической культуры и спорта      </w:t>
            </w:r>
          </w:p>
          <w:p w14:paraId="5ED9D12C" w14:textId="77777777" w:rsidR="00113339" w:rsidRPr="00D22B7B" w:rsidRDefault="00113339" w:rsidP="00D22B7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14:paraId="653A6364" w14:textId="77777777" w:rsidR="00113339" w:rsidRPr="00D22B7B" w:rsidRDefault="00113339" w:rsidP="00D22B7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14:paraId="0C03EE70" w14:textId="77777777" w:rsidR="00113339" w:rsidRPr="00D22B7B" w:rsidRDefault="00113339" w:rsidP="00D22B7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22B7B">
              <w:rPr>
                <w:rFonts w:ascii="Times New Roman" w:hAnsi="Times New Roman"/>
                <w:sz w:val="28"/>
                <w:szCs w:val="28"/>
              </w:rPr>
              <w:t>_____________     ____________________________</w:t>
            </w:r>
          </w:p>
          <w:p w14:paraId="0DDF02E0" w14:textId="77777777" w:rsidR="00113339" w:rsidRPr="00D22B7B" w:rsidRDefault="00113339" w:rsidP="00D22B7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22B7B">
              <w:rPr>
                <w:rFonts w:ascii="Times New Roman" w:hAnsi="Times New Roman"/>
                <w:sz w:val="28"/>
                <w:szCs w:val="28"/>
              </w:rPr>
              <w:t xml:space="preserve">     (</w:t>
            </w:r>
            <w:proofErr w:type="gramStart"/>
            <w:r w:rsidRPr="00D22B7B">
              <w:rPr>
                <w:rFonts w:ascii="Times New Roman" w:hAnsi="Times New Roman"/>
                <w:sz w:val="28"/>
                <w:szCs w:val="28"/>
              </w:rPr>
              <w:t xml:space="preserve">подпись)   </w:t>
            </w:r>
            <w:proofErr w:type="gramEnd"/>
            <w:r w:rsidRPr="00D22B7B">
              <w:rPr>
                <w:rFonts w:ascii="Times New Roman" w:hAnsi="Times New Roman"/>
                <w:sz w:val="28"/>
                <w:szCs w:val="28"/>
              </w:rPr>
              <w:t xml:space="preserve">               (расшифровка подписи)</w:t>
            </w:r>
          </w:p>
          <w:p w14:paraId="3F7E0A17" w14:textId="77777777" w:rsidR="00113339" w:rsidRPr="00D22B7B" w:rsidRDefault="00113339" w:rsidP="00D22B7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22B7B">
              <w:rPr>
                <w:rFonts w:ascii="Times New Roman" w:hAnsi="Times New Roman"/>
                <w:sz w:val="28"/>
                <w:szCs w:val="28"/>
              </w:rPr>
              <w:t xml:space="preserve">        М.П.                                                                                        </w:t>
            </w:r>
          </w:p>
          <w:p w14:paraId="6155EF77" w14:textId="77777777" w:rsidR="00113339" w:rsidRPr="00D22B7B" w:rsidRDefault="00113339" w:rsidP="00D22B7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22B7B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</w:t>
            </w:r>
          </w:p>
        </w:tc>
        <w:tc>
          <w:tcPr>
            <w:tcW w:w="2517" w:type="pct"/>
            <w:shd w:val="clear" w:color="auto" w:fill="auto"/>
          </w:tcPr>
          <w:p w14:paraId="38D0A3A3" w14:textId="77777777" w:rsidR="00113339" w:rsidRPr="00D22B7B" w:rsidRDefault="00113339" w:rsidP="00D22B7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22B7B">
              <w:rPr>
                <w:rFonts w:ascii="Times New Roman" w:hAnsi="Times New Roman"/>
                <w:sz w:val="28"/>
                <w:szCs w:val="28"/>
              </w:rPr>
              <w:t>Указанные в настоящей заявке ___________</w:t>
            </w:r>
          </w:p>
          <w:p w14:paraId="37228446" w14:textId="77777777" w:rsidR="00113339" w:rsidRPr="00D22B7B" w:rsidRDefault="00113339" w:rsidP="00D22B7B">
            <w:pPr>
              <w:spacing w:after="0"/>
              <w:ind w:right="-456"/>
              <w:rPr>
                <w:rFonts w:ascii="Times New Roman" w:hAnsi="Times New Roman"/>
                <w:sz w:val="28"/>
                <w:szCs w:val="28"/>
              </w:rPr>
            </w:pPr>
            <w:r w:rsidRPr="00D22B7B">
              <w:rPr>
                <w:rFonts w:ascii="Times New Roman" w:hAnsi="Times New Roman"/>
                <w:sz w:val="28"/>
                <w:szCs w:val="28"/>
              </w:rPr>
              <w:t>по состоянию здоровья допущены к участию в спортивных соревнованиях</w:t>
            </w:r>
          </w:p>
          <w:p w14:paraId="42394606" w14:textId="77777777" w:rsidR="00113339" w:rsidRPr="00D22B7B" w:rsidRDefault="00113339" w:rsidP="00D22B7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14:paraId="2A4030CB" w14:textId="77777777" w:rsidR="00113339" w:rsidRPr="00D22B7B" w:rsidRDefault="00113339" w:rsidP="00D22B7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22B7B">
              <w:rPr>
                <w:rFonts w:ascii="Times New Roman" w:hAnsi="Times New Roman"/>
                <w:sz w:val="28"/>
                <w:szCs w:val="28"/>
              </w:rPr>
              <w:t>Врач медицинской организации</w:t>
            </w:r>
          </w:p>
          <w:p w14:paraId="7B9CA2B3" w14:textId="77777777" w:rsidR="00113339" w:rsidRPr="00D22B7B" w:rsidRDefault="00113339" w:rsidP="00D22B7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22B7B">
              <w:rPr>
                <w:rFonts w:ascii="Times New Roman" w:hAnsi="Times New Roman"/>
                <w:sz w:val="28"/>
                <w:szCs w:val="28"/>
              </w:rPr>
              <w:t>____________     ___________________________</w:t>
            </w:r>
          </w:p>
          <w:p w14:paraId="431AADC1" w14:textId="77777777" w:rsidR="00113339" w:rsidRPr="00D22B7B" w:rsidRDefault="00113339" w:rsidP="00D22B7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22B7B">
              <w:rPr>
                <w:rFonts w:ascii="Times New Roman" w:hAnsi="Times New Roman"/>
                <w:sz w:val="28"/>
                <w:szCs w:val="28"/>
              </w:rPr>
              <w:t xml:space="preserve">    (</w:t>
            </w:r>
            <w:proofErr w:type="gramStart"/>
            <w:r w:rsidRPr="00D22B7B">
              <w:rPr>
                <w:rFonts w:ascii="Times New Roman" w:hAnsi="Times New Roman"/>
                <w:sz w:val="28"/>
                <w:szCs w:val="28"/>
              </w:rPr>
              <w:t xml:space="preserve">подпись)   </w:t>
            </w:r>
            <w:proofErr w:type="gramEnd"/>
            <w:r w:rsidRPr="00D22B7B">
              <w:rPr>
                <w:rFonts w:ascii="Times New Roman" w:hAnsi="Times New Roman"/>
                <w:sz w:val="28"/>
                <w:szCs w:val="28"/>
              </w:rPr>
              <w:t xml:space="preserve">           (расшифровка подписи)</w:t>
            </w:r>
          </w:p>
          <w:p w14:paraId="7188A159" w14:textId="77777777" w:rsidR="00113339" w:rsidRPr="00D22B7B" w:rsidRDefault="00113339" w:rsidP="00D22B7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22B7B">
              <w:rPr>
                <w:rFonts w:ascii="Times New Roman" w:hAnsi="Times New Roman"/>
                <w:sz w:val="28"/>
                <w:szCs w:val="28"/>
              </w:rPr>
              <w:t xml:space="preserve">   М.П.  М.У.                                                                                   </w:t>
            </w:r>
          </w:p>
          <w:p w14:paraId="21A2C42D" w14:textId="77777777" w:rsidR="00113339" w:rsidRPr="00D22B7B" w:rsidRDefault="00113339" w:rsidP="00D22B7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22B7B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13339" w:rsidRPr="00D22B7B" w14:paraId="0F59730D" w14:textId="77777777" w:rsidTr="00E5515C">
        <w:trPr>
          <w:trHeight w:val="1405"/>
        </w:trPr>
        <w:tc>
          <w:tcPr>
            <w:tcW w:w="2483" w:type="pct"/>
            <w:shd w:val="clear" w:color="auto" w:fill="auto"/>
          </w:tcPr>
          <w:p w14:paraId="26B2BC99" w14:textId="77777777" w:rsidR="00113339" w:rsidRPr="00D22B7B" w:rsidRDefault="00113339" w:rsidP="00D22B7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22B7B">
              <w:rPr>
                <w:rFonts w:ascii="Times New Roman" w:hAnsi="Times New Roman"/>
                <w:sz w:val="28"/>
                <w:szCs w:val="28"/>
              </w:rPr>
              <w:t>Руководитель региональной спортивной федерации (физкультурно-спортивной федерации)</w:t>
            </w:r>
          </w:p>
          <w:p w14:paraId="31F9FFA4" w14:textId="77777777" w:rsidR="00113339" w:rsidRPr="00D22B7B" w:rsidRDefault="00113339" w:rsidP="00D22B7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22B7B">
              <w:rPr>
                <w:rFonts w:ascii="Times New Roman" w:hAnsi="Times New Roman"/>
                <w:sz w:val="28"/>
                <w:szCs w:val="28"/>
              </w:rPr>
              <w:t>_____________     ___________________________</w:t>
            </w:r>
          </w:p>
          <w:p w14:paraId="5ED10A0C" w14:textId="77777777" w:rsidR="00113339" w:rsidRPr="00D22B7B" w:rsidRDefault="00113339" w:rsidP="00D22B7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22B7B">
              <w:rPr>
                <w:rFonts w:ascii="Times New Roman" w:hAnsi="Times New Roman"/>
                <w:sz w:val="28"/>
                <w:szCs w:val="28"/>
              </w:rPr>
              <w:t xml:space="preserve">     (</w:t>
            </w:r>
            <w:proofErr w:type="gramStart"/>
            <w:r w:rsidRPr="00D22B7B">
              <w:rPr>
                <w:rFonts w:ascii="Times New Roman" w:hAnsi="Times New Roman"/>
                <w:sz w:val="28"/>
                <w:szCs w:val="28"/>
              </w:rPr>
              <w:t xml:space="preserve">подпись)   </w:t>
            </w:r>
            <w:proofErr w:type="gramEnd"/>
            <w:r w:rsidRPr="00D22B7B">
              <w:rPr>
                <w:rFonts w:ascii="Times New Roman" w:hAnsi="Times New Roman"/>
                <w:sz w:val="28"/>
                <w:szCs w:val="28"/>
              </w:rPr>
              <w:t xml:space="preserve">               (расшифровка подписи)</w:t>
            </w:r>
          </w:p>
          <w:p w14:paraId="147B558A" w14:textId="77777777" w:rsidR="00113339" w:rsidRPr="00D22B7B" w:rsidRDefault="00113339" w:rsidP="00D22B7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22B7B">
              <w:rPr>
                <w:rFonts w:ascii="Times New Roman" w:hAnsi="Times New Roman"/>
                <w:sz w:val="28"/>
                <w:szCs w:val="28"/>
              </w:rPr>
              <w:t xml:space="preserve">         М.П.                                                                                                                                    </w:t>
            </w:r>
          </w:p>
        </w:tc>
        <w:tc>
          <w:tcPr>
            <w:tcW w:w="2517" w:type="pct"/>
            <w:shd w:val="clear" w:color="auto" w:fill="auto"/>
          </w:tcPr>
          <w:p w14:paraId="5A8D472E" w14:textId="77777777" w:rsidR="00113339" w:rsidRPr="00D22B7B" w:rsidRDefault="00113339" w:rsidP="00D22B7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22B7B">
              <w:rPr>
                <w:rFonts w:ascii="Times New Roman" w:hAnsi="Times New Roman"/>
                <w:sz w:val="28"/>
                <w:szCs w:val="28"/>
              </w:rPr>
              <w:t xml:space="preserve">К спортивным соревнованиям </w:t>
            </w:r>
            <w:proofErr w:type="gramStart"/>
            <w:r w:rsidRPr="00D22B7B">
              <w:rPr>
                <w:rFonts w:ascii="Times New Roman" w:hAnsi="Times New Roman"/>
                <w:sz w:val="28"/>
                <w:szCs w:val="28"/>
              </w:rPr>
              <w:t>допущено  _</w:t>
            </w:r>
            <w:proofErr w:type="gramEnd"/>
            <w:r w:rsidRPr="00D22B7B">
              <w:rPr>
                <w:rFonts w:ascii="Times New Roman" w:hAnsi="Times New Roman"/>
                <w:sz w:val="28"/>
                <w:szCs w:val="28"/>
              </w:rPr>
              <w:t>____ человек</w:t>
            </w:r>
          </w:p>
          <w:p w14:paraId="78F08474" w14:textId="77777777" w:rsidR="00113339" w:rsidRPr="00D22B7B" w:rsidRDefault="00113339" w:rsidP="00D22B7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14:paraId="3E1640B0" w14:textId="77777777" w:rsidR="00113339" w:rsidRPr="00D22B7B" w:rsidRDefault="00113339" w:rsidP="00D22B7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22B7B">
              <w:rPr>
                <w:rFonts w:ascii="Times New Roman" w:hAnsi="Times New Roman"/>
                <w:sz w:val="28"/>
                <w:szCs w:val="28"/>
              </w:rPr>
              <w:t>Председатель комиссии по допуску</w:t>
            </w:r>
          </w:p>
          <w:p w14:paraId="76BC852A" w14:textId="77777777" w:rsidR="00113339" w:rsidRPr="00D22B7B" w:rsidRDefault="00113339" w:rsidP="00D22B7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22B7B">
              <w:rPr>
                <w:rFonts w:ascii="Times New Roman" w:hAnsi="Times New Roman"/>
                <w:sz w:val="28"/>
                <w:szCs w:val="28"/>
              </w:rPr>
              <w:t>____________     ___________________________</w:t>
            </w:r>
          </w:p>
          <w:p w14:paraId="394D854F" w14:textId="77777777" w:rsidR="00113339" w:rsidRPr="00D22B7B" w:rsidRDefault="00113339" w:rsidP="00D22B7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22B7B">
              <w:rPr>
                <w:rFonts w:ascii="Times New Roman" w:hAnsi="Times New Roman"/>
                <w:sz w:val="28"/>
                <w:szCs w:val="28"/>
              </w:rPr>
              <w:t xml:space="preserve">    (</w:t>
            </w:r>
            <w:proofErr w:type="gramStart"/>
            <w:r w:rsidRPr="00D22B7B">
              <w:rPr>
                <w:rFonts w:ascii="Times New Roman" w:hAnsi="Times New Roman"/>
                <w:sz w:val="28"/>
                <w:szCs w:val="28"/>
              </w:rPr>
              <w:t xml:space="preserve">подпись)   </w:t>
            </w:r>
            <w:proofErr w:type="gramEnd"/>
            <w:r w:rsidRPr="00D22B7B">
              <w:rPr>
                <w:rFonts w:ascii="Times New Roman" w:hAnsi="Times New Roman"/>
                <w:sz w:val="28"/>
                <w:szCs w:val="28"/>
              </w:rPr>
              <w:t xml:space="preserve">              (расшифровка подписи)</w:t>
            </w:r>
          </w:p>
          <w:p w14:paraId="6DFFF4A6" w14:textId="77777777" w:rsidR="00113339" w:rsidRPr="00D22B7B" w:rsidRDefault="00113339" w:rsidP="00D22B7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22B7B">
              <w:rPr>
                <w:rFonts w:ascii="Times New Roman" w:hAnsi="Times New Roman"/>
                <w:sz w:val="28"/>
                <w:szCs w:val="28"/>
              </w:rPr>
              <w:t xml:space="preserve">       М.П.                                                                                                                                                   </w:t>
            </w:r>
          </w:p>
        </w:tc>
      </w:tr>
    </w:tbl>
    <w:p w14:paraId="7B51CA09" w14:textId="2463E28C" w:rsidR="00D82EF3" w:rsidRPr="00D22B7B" w:rsidRDefault="00D82EF3" w:rsidP="00DD3364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sectPr w:rsidR="00D82EF3" w:rsidRPr="00D22B7B" w:rsidSect="00DD3364">
      <w:headerReference w:type="default" r:id="rId8"/>
      <w:pgSz w:w="16838" w:h="11906" w:orient="landscape"/>
      <w:pgMar w:top="1134" w:right="851" w:bottom="1134" w:left="1701" w:header="567" w:footer="567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BFAD0" w14:textId="77777777" w:rsidR="00D7524A" w:rsidRDefault="00D7524A" w:rsidP="00E603EB">
      <w:r>
        <w:separator/>
      </w:r>
    </w:p>
  </w:endnote>
  <w:endnote w:type="continuationSeparator" w:id="0">
    <w:p w14:paraId="01B0F485" w14:textId="77777777" w:rsidR="00D7524A" w:rsidRDefault="00D7524A" w:rsidP="00E60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notTrueType/>
    <w:pitch w:val="variable"/>
    <w:sig w:usb0="E00002FF" w:usb1="5000785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CCCEA" w14:textId="77777777" w:rsidR="00D7524A" w:rsidRDefault="00D7524A" w:rsidP="00E603EB">
      <w:r>
        <w:separator/>
      </w:r>
    </w:p>
  </w:footnote>
  <w:footnote w:type="continuationSeparator" w:id="0">
    <w:p w14:paraId="0CA1F45C" w14:textId="77777777" w:rsidR="00D7524A" w:rsidRDefault="00D7524A" w:rsidP="00E603EB">
      <w:r>
        <w:continuationSeparator/>
      </w:r>
    </w:p>
  </w:footnote>
  <w:footnote w:id="1">
    <w:p w14:paraId="14488ADE" w14:textId="77777777" w:rsidR="00D975A8" w:rsidRPr="00B3082B" w:rsidRDefault="00D975A8" w:rsidP="00113339">
      <w:pPr>
        <w:pStyle w:val="afc"/>
        <w:rPr>
          <w:sz w:val="16"/>
          <w:szCs w:val="16"/>
        </w:rPr>
      </w:pPr>
      <w:r w:rsidRPr="00B3082B">
        <w:rPr>
          <w:rStyle w:val="afe"/>
          <w:sz w:val="16"/>
          <w:szCs w:val="16"/>
        </w:rPr>
        <w:footnoteRef/>
      </w:r>
      <w:r w:rsidRPr="00B3082B">
        <w:rPr>
          <w:sz w:val="16"/>
          <w:szCs w:val="16"/>
        </w:rPr>
        <w:t xml:space="preserve"> в алфавитном порядке</w:t>
      </w:r>
    </w:p>
  </w:footnote>
  <w:footnote w:id="2">
    <w:p w14:paraId="3E0423A4" w14:textId="77777777" w:rsidR="00D975A8" w:rsidRPr="00B3082B" w:rsidRDefault="00D975A8" w:rsidP="00113339">
      <w:pPr>
        <w:pStyle w:val="afc"/>
        <w:rPr>
          <w:sz w:val="16"/>
          <w:szCs w:val="16"/>
        </w:rPr>
      </w:pPr>
      <w:r w:rsidRPr="00B3082B">
        <w:rPr>
          <w:rStyle w:val="afe"/>
          <w:sz w:val="16"/>
          <w:szCs w:val="16"/>
        </w:rPr>
        <w:footnoteRef/>
      </w:r>
      <w:r w:rsidRPr="00B3082B">
        <w:rPr>
          <w:sz w:val="16"/>
          <w:szCs w:val="16"/>
        </w:rPr>
        <w:t xml:space="preserve"> СНИЛС заполняется </w:t>
      </w:r>
      <w:r>
        <w:rPr>
          <w:sz w:val="16"/>
          <w:szCs w:val="16"/>
        </w:rPr>
        <w:t xml:space="preserve">только для </w:t>
      </w:r>
      <w:r w:rsidRPr="00B3082B">
        <w:rPr>
          <w:sz w:val="16"/>
          <w:szCs w:val="16"/>
        </w:rPr>
        <w:t>спортсмен</w:t>
      </w:r>
      <w:r>
        <w:rPr>
          <w:sz w:val="16"/>
          <w:szCs w:val="16"/>
        </w:rPr>
        <w:t>ов</w:t>
      </w:r>
    </w:p>
  </w:footnote>
  <w:footnote w:id="3">
    <w:p w14:paraId="3FD82A60" w14:textId="77777777" w:rsidR="00D975A8" w:rsidRPr="00B3082B" w:rsidRDefault="00D975A8" w:rsidP="00113339">
      <w:pPr>
        <w:pStyle w:val="afc"/>
        <w:rPr>
          <w:sz w:val="16"/>
          <w:szCs w:val="16"/>
        </w:rPr>
      </w:pPr>
      <w:r w:rsidRPr="00B3082B">
        <w:rPr>
          <w:rStyle w:val="afe"/>
          <w:sz w:val="16"/>
          <w:szCs w:val="16"/>
        </w:rPr>
        <w:footnoteRef/>
      </w:r>
      <w:r w:rsidRPr="00B3082B">
        <w:rPr>
          <w:sz w:val="16"/>
          <w:szCs w:val="16"/>
        </w:rPr>
        <w:t xml:space="preserve"> спортивная квалификация заполняется только </w:t>
      </w:r>
      <w:r>
        <w:rPr>
          <w:sz w:val="16"/>
          <w:szCs w:val="16"/>
        </w:rPr>
        <w:t xml:space="preserve">для </w:t>
      </w:r>
      <w:r w:rsidRPr="00B3082B">
        <w:rPr>
          <w:sz w:val="16"/>
          <w:szCs w:val="16"/>
        </w:rPr>
        <w:t>спортсмен</w:t>
      </w:r>
      <w:r>
        <w:rPr>
          <w:sz w:val="16"/>
          <w:szCs w:val="16"/>
        </w:rPr>
        <w:t>ов</w:t>
      </w:r>
    </w:p>
  </w:footnote>
  <w:footnote w:id="4">
    <w:p w14:paraId="62DE744C" w14:textId="77777777" w:rsidR="00D975A8" w:rsidRDefault="00D975A8" w:rsidP="00113339">
      <w:pPr>
        <w:pStyle w:val="afc"/>
      </w:pPr>
      <w:r w:rsidRPr="00B3082B">
        <w:rPr>
          <w:rStyle w:val="afe"/>
          <w:sz w:val="16"/>
          <w:szCs w:val="16"/>
        </w:rPr>
        <w:footnoteRef/>
      </w:r>
      <w:r w:rsidRPr="00B3082B">
        <w:rPr>
          <w:sz w:val="16"/>
          <w:szCs w:val="16"/>
        </w:rPr>
        <w:t xml:space="preserve"> </w:t>
      </w:r>
      <w:r>
        <w:rPr>
          <w:rFonts w:eastAsia="Times New Roman"/>
          <w:sz w:val="16"/>
          <w:szCs w:val="16"/>
          <w:lang w:eastAsia="ru-RU"/>
        </w:rPr>
        <w:t>т</w:t>
      </w:r>
      <w:r w:rsidRPr="00B3082B">
        <w:rPr>
          <w:rFonts w:eastAsia="Times New Roman"/>
          <w:sz w:val="16"/>
          <w:szCs w:val="16"/>
          <w:lang w:eastAsia="ru-RU"/>
        </w:rPr>
        <w:t>рене</w:t>
      </w:r>
      <w:r>
        <w:rPr>
          <w:rFonts w:eastAsia="Times New Roman"/>
          <w:sz w:val="16"/>
          <w:szCs w:val="16"/>
          <w:lang w:eastAsia="ru-RU"/>
        </w:rPr>
        <w:t>р-преподаватель</w:t>
      </w:r>
      <w:r w:rsidRPr="00B3082B">
        <w:rPr>
          <w:rFonts w:eastAsia="Times New Roman"/>
          <w:sz w:val="16"/>
          <w:szCs w:val="16"/>
          <w:lang w:eastAsia="ru-RU"/>
        </w:rPr>
        <w:t xml:space="preserve"> организации, в которой занимается спортсмен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33B3B" w14:textId="1189EA29" w:rsidR="00D975A8" w:rsidRPr="004715AD" w:rsidRDefault="00D975A8" w:rsidP="00AD5D55">
    <w:pPr>
      <w:pStyle w:val="a8"/>
      <w:jc w:val="center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707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cs="Times New Roman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707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cs="Times New Roman"/>
      </w:r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cs="Arial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cs="Times New Roman"/>
      </w:r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707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cs="Times New Roman"/>
      </w:rPr>
    </w:lvl>
  </w:abstractNum>
  <w:abstractNum w:abstractNumId="4" w15:restartNumberingAfterBreak="0">
    <w:nsid w:val="00000007"/>
    <w:multiLevelType w:val="multilevel"/>
    <w:tmpl w:val="00000007"/>
    <w:name w:val="WW8Num8"/>
    <w:lvl w:ilvl="0">
      <w:start w:val="1"/>
      <w:numFmt w:val="decimal"/>
      <w:suff w:val="nothing"/>
      <w:lvlText w:val="%1."/>
      <w:lvlJc w:val="left"/>
      <w:pPr>
        <w:tabs>
          <w:tab w:val="num" w:pos="-707"/>
        </w:tabs>
      </w:pPr>
      <w:rPr>
        <w:rFonts w:cs="Arial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cs="Times New Roman"/>
      </w:rPr>
    </w:lvl>
  </w:abstractNum>
  <w:abstractNum w:abstractNumId="5" w15:restartNumberingAfterBreak="0">
    <w:nsid w:val="00000008"/>
    <w:multiLevelType w:val="multilevel"/>
    <w:tmpl w:val="00000008"/>
    <w:name w:val="WW8Num9"/>
    <w:lvl w:ilvl="0">
      <w:start w:val="2"/>
      <w:numFmt w:val="decimal"/>
      <w:suff w:val="nothing"/>
      <w:lvlText w:val="%1."/>
      <w:lvlJc w:val="left"/>
      <w:pPr>
        <w:tabs>
          <w:tab w:val="num" w:pos="0"/>
        </w:tabs>
        <w:ind w:left="707"/>
      </w:pPr>
      <w:rPr>
        <w:rFonts w:cs="Arial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cs="Times New Roman"/>
      </w:rPr>
    </w:lvl>
  </w:abstractNum>
  <w:abstractNum w:abstractNumId="6" w15:restartNumberingAfterBreak="0">
    <w:nsid w:val="00000009"/>
    <w:multiLevelType w:val="multilevel"/>
    <w:tmpl w:val="00000009"/>
    <w:name w:val="WW8Num10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707"/>
      </w:pPr>
      <w:rPr>
        <w:rFonts w:cs="Arial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cs="Times New Roman"/>
      </w:rPr>
    </w:lvl>
  </w:abstractNum>
  <w:abstractNum w:abstractNumId="7" w15:restartNumberingAfterBreak="0">
    <w:nsid w:val="0000000A"/>
    <w:multiLevelType w:val="multilevel"/>
    <w:tmpl w:val="0000000A"/>
    <w:name w:val="WW8Num11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707"/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1414"/>
      </w:pPr>
      <w:rPr>
        <w:rFonts w:cs="Arial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cs="Times New Roman"/>
      </w:rPr>
    </w:lvl>
  </w:abstractNum>
  <w:abstractNum w:abstractNumId="8" w15:restartNumberingAfterBreak="0">
    <w:nsid w:val="0000000C"/>
    <w:multiLevelType w:val="multilevel"/>
    <w:tmpl w:val="0000000C"/>
    <w:name w:val="WW8Num1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707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cs="Times New Roman"/>
      </w:rPr>
    </w:lvl>
  </w:abstractNum>
  <w:abstractNum w:abstractNumId="9" w15:restartNumberingAfterBreak="0">
    <w:nsid w:val="00000018"/>
    <w:multiLevelType w:val="multilevel"/>
    <w:tmpl w:val="00000018"/>
    <w:name w:val="WW8Num25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707"/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1414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cs="Times New Roman"/>
      </w:rPr>
    </w:lvl>
  </w:abstractNum>
  <w:abstractNum w:abstractNumId="10" w15:restartNumberingAfterBreak="0">
    <w:nsid w:val="0000001A"/>
    <w:multiLevelType w:val="multilevel"/>
    <w:tmpl w:val="0000001A"/>
    <w:name w:val="WW8Num27"/>
    <w:lvl w:ilvl="0">
      <w:start w:val="1"/>
      <w:numFmt w:val="decimal"/>
      <w:suff w:val="nothing"/>
      <w:lvlText w:val="%1."/>
      <w:lvlJc w:val="left"/>
      <w:pPr>
        <w:tabs>
          <w:tab w:val="num" w:pos="-139"/>
        </w:tabs>
        <w:ind w:left="568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275"/>
        </w:tabs>
        <w:ind w:left="1275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982"/>
        </w:tabs>
        <w:ind w:left="1982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89"/>
        </w:tabs>
        <w:ind w:left="2689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396"/>
        </w:tabs>
        <w:ind w:left="3396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103"/>
        </w:tabs>
        <w:ind w:left="4103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10"/>
        </w:tabs>
        <w:ind w:left="4810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517"/>
        </w:tabs>
        <w:ind w:left="5517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224"/>
        </w:tabs>
        <w:ind w:left="6224" w:hanging="283"/>
      </w:pPr>
      <w:rPr>
        <w:rFonts w:cs="Times New Roman"/>
      </w:rPr>
    </w:lvl>
  </w:abstractNum>
  <w:abstractNum w:abstractNumId="11" w15:restartNumberingAfterBreak="0">
    <w:nsid w:val="0000001B"/>
    <w:multiLevelType w:val="multilevel"/>
    <w:tmpl w:val="0000001B"/>
    <w:name w:val="WW8Num28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707"/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1414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cs="Times New Roman"/>
      </w:rPr>
    </w:lvl>
  </w:abstractNum>
  <w:abstractNum w:abstractNumId="12" w15:restartNumberingAfterBreak="0">
    <w:nsid w:val="00F905B2"/>
    <w:multiLevelType w:val="multilevel"/>
    <w:tmpl w:val="1D6C2DAE"/>
    <w:lvl w:ilvl="0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6" w:hanging="8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12" w:hanging="84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13" w15:restartNumberingAfterBreak="0">
    <w:nsid w:val="01484646"/>
    <w:multiLevelType w:val="multilevel"/>
    <w:tmpl w:val="32624B88"/>
    <w:lvl w:ilvl="0">
      <w:start w:val="5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8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02B222EC"/>
    <w:multiLevelType w:val="multilevel"/>
    <w:tmpl w:val="358C91BA"/>
    <w:lvl w:ilvl="0">
      <w:start w:val="3"/>
      <w:numFmt w:val="decimal"/>
      <w:lvlText w:val="%1."/>
      <w:lvlJc w:val="left"/>
      <w:pPr>
        <w:ind w:left="640" w:hanging="64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suff w:val="space"/>
      <w:lvlText w:val="%1.%2.%3.%4.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 w:val="0"/>
      </w:rPr>
    </w:lvl>
  </w:abstractNum>
  <w:abstractNum w:abstractNumId="15" w15:restartNumberingAfterBreak="0">
    <w:nsid w:val="03F928C5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048223E1"/>
    <w:multiLevelType w:val="multilevel"/>
    <w:tmpl w:val="070003F6"/>
    <w:lvl w:ilvl="0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12" w:hanging="84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17" w15:restartNumberingAfterBreak="0">
    <w:nsid w:val="09437EE7"/>
    <w:multiLevelType w:val="multilevel"/>
    <w:tmpl w:val="5A8E8852"/>
    <w:lvl w:ilvl="0">
      <w:start w:val="2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840" w:hanging="8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0B0202F2"/>
    <w:multiLevelType w:val="multilevel"/>
    <w:tmpl w:val="BD6A3192"/>
    <w:lvl w:ilvl="0">
      <w:start w:val="4"/>
      <w:numFmt w:val="decimal"/>
      <w:lvlText w:val="%1."/>
      <w:lvlJc w:val="left"/>
      <w:pPr>
        <w:ind w:left="1060" w:hanging="10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60" w:hanging="106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060" w:hanging="106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24" w:hanging="1080"/>
      </w:pPr>
      <w:rPr>
        <w:rFonts w:hint="default"/>
        <w:b w:val="0"/>
        <w:bCs/>
      </w:rPr>
    </w:lvl>
    <w:lvl w:ilvl="5">
      <w:start w:val="1"/>
      <w:numFmt w:val="decimal"/>
      <w:suff w:val="space"/>
      <w:lvlText w:val="%1.%2.%3.%4.%5.%6."/>
      <w:lvlJc w:val="left"/>
      <w:pPr>
        <w:ind w:left="1440" w:hanging="1440"/>
      </w:pPr>
      <w:rPr>
        <w:rFonts w:hint="default"/>
        <w:b w:val="0"/>
        <w:bCs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11E37588"/>
    <w:multiLevelType w:val="multilevel"/>
    <w:tmpl w:val="5CDCC080"/>
    <w:lvl w:ilvl="0">
      <w:start w:val="2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40" w:hanging="8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12AD3A64"/>
    <w:multiLevelType w:val="multilevel"/>
    <w:tmpl w:val="ABC404FC"/>
    <w:styleLink w:val="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 w15:restartNumberingAfterBreak="0">
    <w:nsid w:val="17EA1BCF"/>
    <w:multiLevelType w:val="multilevel"/>
    <w:tmpl w:val="9FC49558"/>
    <w:lvl w:ilvl="0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5"/>
      <w:numFmt w:val="decimal"/>
      <w:suff w:val="space"/>
      <w:lvlText w:val="%1.%2."/>
      <w:lvlJc w:val="left"/>
      <w:pPr>
        <w:ind w:left="840" w:hanging="84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1DC67DC8"/>
    <w:multiLevelType w:val="multilevel"/>
    <w:tmpl w:val="77D0E4F2"/>
    <w:lvl w:ilvl="0">
      <w:start w:val="5"/>
      <w:numFmt w:val="decimal"/>
      <w:lvlText w:val="%1."/>
      <w:lvlJc w:val="left"/>
      <w:pPr>
        <w:ind w:left="1060" w:hanging="10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325" w:hanging="106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590" w:hanging="106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8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80" w:hanging="2160"/>
      </w:pPr>
      <w:rPr>
        <w:rFonts w:hint="default"/>
      </w:rPr>
    </w:lvl>
  </w:abstractNum>
  <w:abstractNum w:abstractNumId="23" w15:restartNumberingAfterBreak="0">
    <w:nsid w:val="21DA6614"/>
    <w:multiLevelType w:val="multilevel"/>
    <w:tmpl w:val="6830838E"/>
    <w:lvl w:ilvl="0">
      <w:start w:val="2"/>
      <w:numFmt w:val="decimal"/>
      <w:lvlText w:val="%1."/>
      <w:lvlJc w:val="left"/>
      <w:pPr>
        <w:ind w:left="640" w:hanging="6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235474E1"/>
    <w:multiLevelType w:val="multilevel"/>
    <w:tmpl w:val="1AFECF74"/>
    <w:lvl w:ilvl="0">
      <w:start w:val="3"/>
      <w:numFmt w:val="decimal"/>
      <w:lvlText w:val="%1."/>
      <w:lvlJc w:val="left"/>
      <w:pPr>
        <w:ind w:left="640" w:hanging="640"/>
      </w:pPr>
      <w:rPr>
        <w:rFonts w:hint="default"/>
      </w:rPr>
    </w:lvl>
    <w:lvl w:ilvl="1">
      <w:start w:val="3"/>
      <w:numFmt w:val="decimal"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249A666A"/>
    <w:multiLevelType w:val="multilevel"/>
    <w:tmpl w:val="8EA25BD0"/>
    <w:lvl w:ilvl="0">
      <w:start w:val="4"/>
      <w:numFmt w:val="decimal"/>
      <w:lvlText w:val="%1."/>
      <w:lvlJc w:val="left"/>
      <w:pPr>
        <w:ind w:left="1060" w:hanging="10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0" w:hanging="106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060" w:hanging="106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297F2DD4"/>
    <w:multiLevelType w:val="multilevel"/>
    <w:tmpl w:val="A5820C9C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2F9473F0"/>
    <w:multiLevelType w:val="multilevel"/>
    <w:tmpl w:val="4F3E8FF4"/>
    <w:lvl w:ilvl="0">
      <w:start w:val="1"/>
      <w:numFmt w:val="decimal"/>
      <w:lvlText w:val="%1."/>
      <w:lvlJc w:val="left"/>
      <w:pPr>
        <w:ind w:left="640" w:hanging="6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34933984"/>
    <w:multiLevelType w:val="multilevel"/>
    <w:tmpl w:val="99A27D6C"/>
    <w:lvl w:ilvl="0">
      <w:start w:val="2"/>
      <w:numFmt w:val="decimal"/>
      <w:lvlText w:val="%1."/>
      <w:lvlJc w:val="left"/>
      <w:pPr>
        <w:ind w:left="640" w:hanging="6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3A3C50ED"/>
    <w:multiLevelType w:val="hybridMultilevel"/>
    <w:tmpl w:val="BDCE37AE"/>
    <w:lvl w:ilvl="0" w:tplc="AA8A1B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2265D2"/>
    <w:multiLevelType w:val="multilevel"/>
    <w:tmpl w:val="ABC05072"/>
    <w:lvl w:ilvl="0">
      <w:start w:val="5"/>
      <w:numFmt w:val="decimal"/>
      <w:lvlText w:val="%1."/>
      <w:lvlJc w:val="left"/>
      <w:pPr>
        <w:ind w:left="1060" w:hanging="10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0" w:hanging="10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60" w:hanging="106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4A31104C"/>
    <w:multiLevelType w:val="multilevel"/>
    <w:tmpl w:val="C10C729C"/>
    <w:lvl w:ilvl="0">
      <w:start w:val="2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840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4EAC5717"/>
    <w:multiLevelType w:val="multilevel"/>
    <w:tmpl w:val="359AD360"/>
    <w:lvl w:ilvl="0">
      <w:start w:val="2"/>
      <w:numFmt w:val="decimal"/>
      <w:lvlText w:val="%1."/>
      <w:lvlJc w:val="left"/>
      <w:pPr>
        <w:ind w:left="640" w:hanging="640"/>
      </w:pPr>
      <w:rPr>
        <w:rFonts w:hint="default"/>
      </w:rPr>
    </w:lvl>
    <w:lvl w:ilvl="1">
      <w:start w:val="9"/>
      <w:numFmt w:val="decimal"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5126587C"/>
    <w:multiLevelType w:val="multilevel"/>
    <w:tmpl w:val="CEF6733C"/>
    <w:lvl w:ilvl="0">
      <w:start w:val="2"/>
      <w:numFmt w:val="decimal"/>
      <w:lvlText w:val="%1."/>
      <w:lvlJc w:val="left"/>
      <w:pPr>
        <w:ind w:left="640" w:hanging="6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 w15:restartNumberingAfterBreak="0">
    <w:nsid w:val="51A452CB"/>
    <w:multiLevelType w:val="hybridMultilevel"/>
    <w:tmpl w:val="12906C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54E81118"/>
    <w:multiLevelType w:val="multilevel"/>
    <w:tmpl w:val="AE6CDB08"/>
    <w:lvl w:ilvl="0">
      <w:start w:val="3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40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553354AE"/>
    <w:multiLevelType w:val="multilevel"/>
    <w:tmpl w:val="CCF67CD2"/>
    <w:lvl w:ilvl="0">
      <w:start w:val="1"/>
      <w:numFmt w:val="decimal"/>
      <w:pStyle w:val="10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pStyle w:val="2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37" w15:restartNumberingAfterBreak="0">
    <w:nsid w:val="59B37B4E"/>
    <w:multiLevelType w:val="multilevel"/>
    <w:tmpl w:val="0060E2C0"/>
    <w:lvl w:ilvl="0">
      <w:start w:val="4"/>
      <w:numFmt w:val="decimal"/>
      <w:lvlText w:val="%1."/>
      <w:lvlJc w:val="left"/>
      <w:pPr>
        <w:ind w:left="640" w:hanging="640"/>
      </w:pPr>
      <w:rPr>
        <w:rFonts w:hint="default"/>
      </w:rPr>
    </w:lvl>
    <w:lvl w:ilvl="1">
      <w:start w:val="3"/>
      <w:numFmt w:val="decimal"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suff w:val="space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5A0F30F4"/>
    <w:multiLevelType w:val="multilevel"/>
    <w:tmpl w:val="1638A7DC"/>
    <w:lvl w:ilvl="0">
      <w:start w:val="4"/>
      <w:numFmt w:val="decimal"/>
      <w:lvlText w:val="%1."/>
      <w:lvlJc w:val="left"/>
      <w:pPr>
        <w:ind w:left="640" w:hanging="6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suff w:val="space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 w15:restartNumberingAfterBreak="0">
    <w:nsid w:val="5E5A5D22"/>
    <w:multiLevelType w:val="multilevel"/>
    <w:tmpl w:val="654C716C"/>
    <w:lvl w:ilvl="0">
      <w:start w:val="4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126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60" w:hanging="126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260" w:hanging="1260"/>
      </w:pPr>
      <w:rPr>
        <w:rFonts w:hint="default"/>
      </w:rPr>
    </w:lvl>
    <w:lvl w:ilvl="4">
      <w:start w:val="6"/>
      <w:numFmt w:val="decimal"/>
      <w:lvlText w:val="%1.%2.%3.%4.%5."/>
      <w:lvlJc w:val="left"/>
      <w:pPr>
        <w:ind w:left="1260" w:hanging="126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0" w15:restartNumberingAfterBreak="0">
    <w:nsid w:val="60A3283C"/>
    <w:multiLevelType w:val="multilevel"/>
    <w:tmpl w:val="1804C754"/>
    <w:lvl w:ilvl="0">
      <w:start w:val="2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40" w:hanging="84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 w15:restartNumberingAfterBreak="0">
    <w:nsid w:val="6B196558"/>
    <w:multiLevelType w:val="multilevel"/>
    <w:tmpl w:val="DD8E3A96"/>
    <w:lvl w:ilvl="0">
      <w:start w:val="1"/>
      <w:numFmt w:val="decimal"/>
      <w:lvlText w:val="%1."/>
      <w:lvlJc w:val="left"/>
      <w:pPr>
        <w:ind w:left="640" w:hanging="6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2" w15:restartNumberingAfterBreak="0">
    <w:nsid w:val="6B415C24"/>
    <w:multiLevelType w:val="multilevel"/>
    <w:tmpl w:val="C94277F2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3" w15:restartNumberingAfterBreak="0">
    <w:nsid w:val="6B474B9C"/>
    <w:multiLevelType w:val="multilevel"/>
    <w:tmpl w:val="E2BE36E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6D040231"/>
    <w:multiLevelType w:val="hybridMultilevel"/>
    <w:tmpl w:val="71DEAB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2D2AAC"/>
    <w:multiLevelType w:val="multilevel"/>
    <w:tmpl w:val="2AE0168A"/>
    <w:lvl w:ilvl="0">
      <w:start w:val="3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40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50" w:hanging="840"/>
      </w:pPr>
      <w:rPr>
        <w:rFonts w:hint="default"/>
        <w:b w:val="0"/>
      </w:rPr>
    </w:lvl>
    <w:lvl w:ilvl="3">
      <w:start w:val="1"/>
      <w:numFmt w:val="decimal"/>
      <w:suff w:val="space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6" w15:restartNumberingAfterBreak="0">
    <w:nsid w:val="725A33A5"/>
    <w:multiLevelType w:val="hybridMultilevel"/>
    <w:tmpl w:val="FA960D5C"/>
    <w:lvl w:ilvl="0" w:tplc="0830785C">
      <w:start w:val="18"/>
      <w:numFmt w:val="bullet"/>
      <w:lvlText w:val=""/>
      <w:lvlJc w:val="left"/>
      <w:pPr>
        <w:ind w:left="720" w:hanging="360"/>
      </w:pPr>
      <w:rPr>
        <w:rFonts w:ascii="Symbol" w:eastAsia="Malgun Gothic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2C66C94"/>
    <w:multiLevelType w:val="multilevel"/>
    <w:tmpl w:val="C92880D2"/>
    <w:lvl w:ilvl="0">
      <w:start w:val="4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840" w:hanging="8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8" w15:restartNumberingAfterBreak="0">
    <w:nsid w:val="76056B35"/>
    <w:multiLevelType w:val="multilevel"/>
    <w:tmpl w:val="96164606"/>
    <w:lvl w:ilvl="0">
      <w:start w:val="7"/>
      <w:numFmt w:val="decimal"/>
      <w:suff w:val="space"/>
      <w:lvlText w:val="%1."/>
      <w:lvlJc w:val="left"/>
      <w:pPr>
        <w:ind w:left="1420" w:hanging="360"/>
      </w:pPr>
      <w:rPr>
        <w:rFonts w:hint="default"/>
        <w:b/>
        <w:bCs w:val="0"/>
      </w:rPr>
    </w:lvl>
    <w:lvl w:ilvl="1">
      <w:start w:val="1"/>
      <w:numFmt w:val="decimal"/>
      <w:isLgl/>
      <w:suff w:val="space"/>
      <w:lvlText w:val="%1.%2."/>
      <w:lvlJc w:val="left"/>
      <w:pPr>
        <w:ind w:left="17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0" w:hanging="2160"/>
      </w:pPr>
      <w:rPr>
        <w:rFonts w:hint="default"/>
      </w:rPr>
    </w:lvl>
  </w:abstractNum>
  <w:abstractNum w:abstractNumId="49" w15:restartNumberingAfterBreak="0">
    <w:nsid w:val="77467A7C"/>
    <w:multiLevelType w:val="multilevel"/>
    <w:tmpl w:val="004232C6"/>
    <w:lvl w:ilvl="0">
      <w:start w:val="5"/>
      <w:numFmt w:val="decimal"/>
      <w:lvlText w:val="%1."/>
      <w:lvlJc w:val="left"/>
      <w:pPr>
        <w:ind w:left="640" w:hanging="6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suff w:val="space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0" w15:restartNumberingAfterBreak="0">
    <w:nsid w:val="79BA1E9E"/>
    <w:multiLevelType w:val="multilevel"/>
    <w:tmpl w:val="8DF69772"/>
    <w:lvl w:ilvl="0">
      <w:start w:val="2"/>
      <w:numFmt w:val="decimal"/>
      <w:lvlText w:val="%1."/>
      <w:lvlJc w:val="left"/>
      <w:pPr>
        <w:ind w:left="640" w:hanging="6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0" w:hanging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20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20" w:hanging="2160"/>
      </w:pPr>
      <w:rPr>
        <w:rFonts w:hint="default"/>
      </w:rPr>
    </w:lvl>
  </w:abstractNum>
  <w:abstractNum w:abstractNumId="51" w15:restartNumberingAfterBreak="0">
    <w:nsid w:val="7C674D67"/>
    <w:multiLevelType w:val="multilevel"/>
    <w:tmpl w:val="5F6069B6"/>
    <w:lvl w:ilvl="0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19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5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8" w:hanging="2160"/>
      </w:pPr>
      <w:rPr>
        <w:rFonts w:hint="default"/>
      </w:rPr>
    </w:lvl>
  </w:abstractNum>
  <w:num w:numId="1" w16cid:durableId="1823346892">
    <w:abstractNumId w:val="36"/>
  </w:num>
  <w:num w:numId="2" w16cid:durableId="871768041">
    <w:abstractNumId w:val="29"/>
  </w:num>
  <w:num w:numId="3" w16cid:durableId="1874883668">
    <w:abstractNumId w:val="51"/>
  </w:num>
  <w:num w:numId="4" w16cid:durableId="1460882495">
    <w:abstractNumId w:val="16"/>
  </w:num>
  <w:num w:numId="5" w16cid:durableId="257104827">
    <w:abstractNumId w:val="12"/>
  </w:num>
  <w:num w:numId="6" w16cid:durableId="2066753072">
    <w:abstractNumId w:val="21"/>
  </w:num>
  <w:num w:numId="7" w16cid:durableId="1669206895">
    <w:abstractNumId w:val="28"/>
  </w:num>
  <w:num w:numId="8" w16cid:durableId="259797967">
    <w:abstractNumId w:val="33"/>
  </w:num>
  <w:num w:numId="9" w16cid:durableId="1795127766">
    <w:abstractNumId w:val="31"/>
  </w:num>
  <w:num w:numId="10" w16cid:durableId="674183816">
    <w:abstractNumId w:val="17"/>
  </w:num>
  <w:num w:numId="11" w16cid:durableId="204949005">
    <w:abstractNumId w:val="19"/>
  </w:num>
  <w:num w:numId="12" w16cid:durableId="1745254719">
    <w:abstractNumId w:val="40"/>
  </w:num>
  <w:num w:numId="13" w16cid:durableId="1273367684">
    <w:abstractNumId w:val="32"/>
  </w:num>
  <w:num w:numId="14" w16cid:durableId="1543786916">
    <w:abstractNumId w:val="45"/>
  </w:num>
  <w:num w:numId="15" w16cid:durableId="136803204">
    <w:abstractNumId w:val="35"/>
  </w:num>
  <w:num w:numId="16" w16cid:durableId="1285580087">
    <w:abstractNumId w:val="24"/>
  </w:num>
  <w:num w:numId="17" w16cid:durableId="929196928">
    <w:abstractNumId w:val="39"/>
  </w:num>
  <w:num w:numId="18" w16cid:durableId="1587112297">
    <w:abstractNumId w:val="18"/>
  </w:num>
  <w:num w:numId="19" w16cid:durableId="1575234955">
    <w:abstractNumId w:val="47"/>
  </w:num>
  <w:num w:numId="20" w16cid:durableId="1850097867">
    <w:abstractNumId w:val="38"/>
  </w:num>
  <w:num w:numId="21" w16cid:durableId="83378798">
    <w:abstractNumId w:val="25"/>
  </w:num>
  <w:num w:numId="22" w16cid:durableId="755979940">
    <w:abstractNumId w:val="37"/>
  </w:num>
  <w:num w:numId="23" w16cid:durableId="1356618549">
    <w:abstractNumId w:val="43"/>
  </w:num>
  <w:num w:numId="24" w16cid:durableId="145899891">
    <w:abstractNumId w:val="20"/>
  </w:num>
  <w:num w:numId="25" w16cid:durableId="1093622746">
    <w:abstractNumId w:val="15"/>
  </w:num>
  <w:num w:numId="26" w16cid:durableId="166796705">
    <w:abstractNumId w:val="14"/>
  </w:num>
  <w:num w:numId="27" w16cid:durableId="807668055">
    <w:abstractNumId w:val="48"/>
  </w:num>
  <w:num w:numId="28" w16cid:durableId="1785614040">
    <w:abstractNumId w:val="27"/>
  </w:num>
  <w:num w:numId="29" w16cid:durableId="519901207">
    <w:abstractNumId w:val="50"/>
  </w:num>
  <w:num w:numId="30" w16cid:durableId="1862162246">
    <w:abstractNumId w:val="13"/>
  </w:num>
  <w:num w:numId="31" w16cid:durableId="1650939364">
    <w:abstractNumId w:val="30"/>
  </w:num>
  <w:num w:numId="32" w16cid:durableId="577447230">
    <w:abstractNumId w:val="22"/>
  </w:num>
  <w:num w:numId="33" w16cid:durableId="183909573">
    <w:abstractNumId w:val="23"/>
  </w:num>
  <w:num w:numId="34" w16cid:durableId="255097397">
    <w:abstractNumId w:val="26"/>
  </w:num>
  <w:num w:numId="35" w16cid:durableId="835262436">
    <w:abstractNumId w:val="49"/>
  </w:num>
  <w:num w:numId="36" w16cid:durableId="756251046">
    <w:abstractNumId w:val="42"/>
  </w:num>
  <w:num w:numId="37" w16cid:durableId="127094136">
    <w:abstractNumId w:val="46"/>
  </w:num>
  <w:num w:numId="38" w16cid:durableId="970094279">
    <w:abstractNumId w:val="34"/>
  </w:num>
  <w:num w:numId="39" w16cid:durableId="1545556091">
    <w:abstractNumId w:val="44"/>
  </w:num>
  <w:num w:numId="40" w16cid:durableId="1766221689">
    <w:abstractNumId w:val="41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hideSpellingErrors/>
  <w:hideGrammaticalErrors/>
  <w:proofState w:spelling="clean" w:grammar="clean"/>
  <w:defaultTabStop w:val="709"/>
  <w:hyphenationZone w:val="35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AFE"/>
    <w:rsid w:val="00000173"/>
    <w:rsid w:val="00000256"/>
    <w:rsid w:val="00000406"/>
    <w:rsid w:val="000007F3"/>
    <w:rsid w:val="0000166A"/>
    <w:rsid w:val="00001684"/>
    <w:rsid w:val="00001EB2"/>
    <w:rsid w:val="0000226C"/>
    <w:rsid w:val="000025F4"/>
    <w:rsid w:val="000026FF"/>
    <w:rsid w:val="00002783"/>
    <w:rsid w:val="00002A55"/>
    <w:rsid w:val="00002F09"/>
    <w:rsid w:val="00003452"/>
    <w:rsid w:val="00003A95"/>
    <w:rsid w:val="00003D97"/>
    <w:rsid w:val="000041F1"/>
    <w:rsid w:val="0000430F"/>
    <w:rsid w:val="00004895"/>
    <w:rsid w:val="00005510"/>
    <w:rsid w:val="00006B07"/>
    <w:rsid w:val="00006E63"/>
    <w:rsid w:val="0000722F"/>
    <w:rsid w:val="00007EF7"/>
    <w:rsid w:val="00010E9D"/>
    <w:rsid w:val="00011328"/>
    <w:rsid w:val="000131B4"/>
    <w:rsid w:val="00013B9F"/>
    <w:rsid w:val="0001460B"/>
    <w:rsid w:val="00014C18"/>
    <w:rsid w:val="00014E67"/>
    <w:rsid w:val="00015195"/>
    <w:rsid w:val="000153CD"/>
    <w:rsid w:val="0001553E"/>
    <w:rsid w:val="0001558A"/>
    <w:rsid w:val="00015618"/>
    <w:rsid w:val="00015813"/>
    <w:rsid w:val="00016D67"/>
    <w:rsid w:val="00016E12"/>
    <w:rsid w:val="00017E11"/>
    <w:rsid w:val="0002039F"/>
    <w:rsid w:val="000210B5"/>
    <w:rsid w:val="00021666"/>
    <w:rsid w:val="00021C83"/>
    <w:rsid w:val="000225AE"/>
    <w:rsid w:val="0002294A"/>
    <w:rsid w:val="0002294E"/>
    <w:rsid w:val="00022D73"/>
    <w:rsid w:val="00023282"/>
    <w:rsid w:val="00024B21"/>
    <w:rsid w:val="00025697"/>
    <w:rsid w:val="00025A8C"/>
    <w:rsid w:val="000309EA"/>
    <w:rsid w:val="00030C13"/>
    <w:rsid w:val="00030F55"/>
    <w:rsid w:val="00031334"/>
    <w:rsid w:val="000319D0"/>
    <w:rsid w:val="00031D56"/>
    <w:rsid w:val="00032204"/>
    <w:rsid w:val="0003238A"/>
    <w:rsid w:val="000326D3"/>
    <w:rsid w:val="00032F4D"/>
    <w:rsid w:val="000333D1"/>
    <w:rsid w:val="000336FF"/>
    <w:rsid w:val="00033999"/>
    <w:rsid w:val="000341F5"/>
    <w:rsid w:val="000345A1"/>
    <w:rsid w:val="00034954"/>
    <w:rsid w:val="00034BF5"/>
    <w:rsid w:val="000351B0"/>
    <w:rsid w:val="00035711"/>
    <w:rsid w:val="0003579A"/>
    <w:rsid w:val="00035EB3"/>
    <w:rsid w:val="00036256"/>
    <w:rsid w:val="00036A92"/>
    <w:rsid w:val="000370F7"/>
    <w:rsid w:val="00037B14"/>
    <w:rsid w:val="000401CB"/>
    <w:rsid w:val="000403F5"/>
    <w:rsid w:val="0004071F"/>
    <w:rsid w:val="00040B31"/>
    <w:rsid w:val="000414A0"/>
    <w:rsid w:val="00043CD5"/>
    <w:rsid w:val="0004411B"/>
    <w:rsid w:val="000445E8"/>
    <w:rsid w:val="000448F5"/>
    <w:rsid w:val="00044A58"/>
    <w:rsid w:val="0004545D"/>
    <w:rsid w:val="00045CB2"/>
    <w:rsid w:val="0004645F"/>
    <w:rsid w:val="000476D2"/>
    <w:rsid w:val="000503F3"/>
    <w:rsid w:val="00050944"/>
    <w:rsid w:val="0005105F"/>
    <w:rsid w:val="00053360"/>
    <w:rsid w:val="00053FD8"/>
    <w:rsid w:val="000540AC"/>
    <w:rsid w:val="00054610"/>
    <w:rsid w:val="00054E55"/>
    <w:rsid w:val="000551E1"/>
    <w:rsid w:val="00055548"/>
    <w:rsid w:val="000564CA"/>
    <w:rsid w:val="00056F2A"/>
    <w:rsid w:val="00057366"/>
    <w:rsid w:val="00061A42"/>
    <w:rsid w:val="00062C1E"/>
    <w:rsid w:val="00062EB3"/>
    <w:rsid w:val="00063A04"/>
    <w:rsid w:val="00064BC7"/>
    <w:rsid w:val="0006526D"/>
    <w:rsid w:val="00066725"/>
    <w:rsid w:val="00066B8E"/>
    <w:rsid w:val="000675A6"/>
    <w:rsid w:val="00070023"/>
    <w:rsid w:val="000703C2"/>
    <w:rsid w:val="00071CA9"/>
    <w:rsid w:val="00071EDB"/>
    <w:rsid w:val="00072B5B"/>
    <w:rsid w:val="00073598"/>
    <w:rsid w:val="000736B4"/>
    <w:rsid w:val="00073BEC"/>
    <w:rsid w:val="000751D5"/>
    <w:rsid w:val="00075EC3"/>
    <w:rsid w:val="00076689"/>
    <w:rsid w:val="00076B05"/>
    <w:rsid w:val="000770A2"/>
    <w:rsid w:val="00077EC5"/>
    <w:rsid w:val="00080849"/>
    <w:rsid w:val="000809C5"/>
    <w:rsid w:val="00081D00"/>
    <w:rsid w:val="0008270E"/>
    <w:rsid w:val="00082E62"/>
    <w:rsid w:val="00083A7D"/>
    <w:rsid w:val="000844A2"/>
    <w:rsid w:val="0008499D"/>
    <w:rsid w:val="00084ED0"/>
    <w:rsid w:val="00085646"/>
    <w:rsid w:val="00086065"/>
    <w:rsid w:val="00086389"/>
    <w:rsid w:val="00087056"/>
    <w:rsid w:val="00087C90"/>
    <w:rsid w:val="00091323"/>
    <w:rsid w:val="00091340"/>
    <w:rsid w:val="0009157B"/>
    <w:rsid w:val="0009174E"/>
    <w:rsid w:val="00092015"/>
    <w:rsid w:val="00092971"/>
    <w:rsid w:val="00092EB9"/>
    <w:rsid w:val="00093510"/>
    <w:rsid w:val="000945EF"/>
    <w:rsid w:val="00095285"/>
    <w:rsid w:val="000952FC"/>
    <w:rsid w:val="0009574D"/>
    <w:rsid w:val="00095AE9"/>
    <w:rsid w:val="000962D8"/>
    <w:rsid w:val="00096E1D"/>
    <w:rsid w:val="00097EB4"/>
    <w:rsid w:val="000A094C"/>
    <w:rsid w:val="000A1677"/>
    <w:rsid w:val="000A1F7D"/>
    <w:rsid w:val="000A2758"/>
    <w:rsid w:val="000A2A38"/>
    <w:rsid w:val="000A2E3B"/>
    <w:rsid w:val="000A2E93"/>
    <w:rsid w:val="000A3D42"/>
    <w:rsid w:val="000A3E30"/>
    <w:rsid w:val="000A3EC6"/>
    <w:rsid w:val="000A3FB6"/>
    <w:rsid w:val="000A49B3"/>
    <w:rsid w:val="000A4A09"/>
    <w:rsid w:val="000A4AF4"/>
    <w:rsid w:val="000A4F16"/>
    <w:rsid w:val="000A5280"/>
    <w:rsid w:val="000A5648"/>
    <w:rsid w:val="000A5E18"/>
    <w:rsid w:val="000A6644"/>
    <w:rsid w:val="000A6F95"/>
    <w:rsid w:val="000A72DF"/>
    <w:rsid w:val="000A72E7"/>
    <w:rsid w:val="000A740A"/>
    <w:rsid w:val="000A7461"/>
    <w:rsid w:val="000B0B51"/>
    <w:rsid w:val="000B0DAC"/>
    <w:rsid w:val="000B0FCB"/>
    <w:rsid w:val="000B13BD"/>
    <w:rsid w:val="000B280C"/>
    <w:rsid w:val="000B2FDF"/>
    <w:rsid w:val="000B390E"/>
    <w:rsid w:val="000B39C5"/>
    <w:rsid w:val="000B3DFF"/>
    <w:rsid w:val="000B3E59"/>
    <w:rsid w:val="000B4343"/>
    <w:rsid w:val="000B4546"/>
    <w:rsid w:val="000B486F"/>
    <w:rsid w:val="000B48CA"/>
    <w:rsid w:val="000B4C7F"/>
    <w:rsid w:val="000B50D3"/>
    <w:rsid w:val="000B5869"/>
    <w:rsid w:val="000B696D"/>
    <w:rsid w:val="000B6CD8"/>
    <w:rsid w:val="000C00ED"/>
    <w:rsid w:val="000C0C8E"/>
    <w:rsid w:val="000C1F2A"/>
    <w:rsid w:val="000C2611"/>
    <w:rsid w:val="000C29CA"/>
    <w:rsid w:val="000C3C75"/>
    <w:rsid w:val="000C4F74"/>
    <w:rsid w:val="000C5CB5"/>
    <w:rsid w:val="000C5E55"/>
    <w:rsid w:val="000C633F"/>
    <w:rsid w:val="000C793E"/>
    <w:rsid w:val="000C7AFA"/>
    <w:rsid w:val="000C7F32"/>
    <w:rsid w:val="000C7FEA"/>
    <w:rsid w:val="000D01E7"/>
    <w:rsid w:val="000D0357"/>
    <w:rsid w:val="000D0A98"/>
    <w:rsid w:val="000D279C"/>
    <w:rsid w:val="000D2B17"/>
    <w:rsid w:val="000D3282"/>
    <w:rsid w:val="000D38BB"/>
    <w:rsid w:val="000D3FDA"/>
    <w:rsid w:val="000D4429"/>
    <w:rsid w:val="000D4B23"/>
    <w:rsid w:val="000D58FA"/>
    <w:rsid w:val="000D5B1B"/>
    <w:rsid w:val="000D6132"/>
    <w:rsid w:val="000D6170"/>
    <w:rsid w:val="000D619A"/>
    <w:rsid w:val="000D6471"/>
    <w:rsid w:val="000D6969"/>
    <w:rsid w:val="000D6A27"/>
    <w:rsid w:val="000D6D6D"/>
    <w:rsid w:val="000D6F86"/>
    <w:rsid w:val="000D74AF"/>
    <w:rsid w:val="000E1541"/>
    <w:rsid w:val="000E15F1"/>
    <w:rsid w:val="000E18E3"/>
    <w:rsid w:val="000E24F5"/>
    <w:rsid w:val="000E2AF8"/>
    <w:rsid w:val="000E2D0A"/>
    <w:rsid w:val="000E2EB8"/>
    <w:rsid w:val="000E2F02"/>
    <w:rsid w:val="000E342C"/>
    <w:rsid w:val="000E3966"/>
    <w:rsid w:val="000E428B"/>
    <w:rsid w:val="000E42D2"/>
    <w:rsid w:val="000E44F4"/>
    <w:rsid w:val="000E4B3F"/>
    <w:rsid w:val="000E4F59"/>
    <w:rsid w:val="000E53CC"/>
    <w:rsid w:val="000E5992"/>
    <w:rsid w:val="000E6C10"/>
    <w:rsid w:val="000E6C58"/>
    <w:rsid w:val="000E6DF3"/>
    <w:rsid w:val="000E7023"/>
    <w:rsid w:val="000E7240"/>
    <w:rsid w:val="000E7CEC"/>
    <w:rsid w:val="000E7FF5"/>
    <w:rsid w:val="000F0EF4"/>
    <w:rsid w:val="000F1059"/>
    <w:rsid w:val="000F198B"/>
    <w:rsid w:val="000F1CF0"/>
    <w:rsid w:val="000F2294"/>
    <w:rsid w:val="000F2A26"/>
    <w:rsid w:val="000F37EB"/>
    <w:rsid w:val="000F3DF7"/>
    <w:rsid w:val="000F4851"/>
    <w:rsid w:val="000F4EB0"/>
    <w:rsid w:val="000F4F3B"/>
    <w:rsid w:val="000F56C9"/>
    <w:rsid w:val="000F5D51"/>
    <w:rsid w:val="000F5ED0"/>
    <w:rsid w:val="000F6DAC"/>
    <w:rsid w:val="000F6DD9"/>
    <w:rsid w:val="000F7896"/>
    <w:rsid w:val="000F7C2A"/>
    <w:rsid w:val="001002E8"/>
    <w:rsid w:val="0010066D"/>
    <w:rsid w:val="00100D57"/>
    <w:rsid w:val="0010123C"/>
    <w:rsid w:val="00101332"/>
    <w:rsid w:val="00101408"/>
    <w:rsid w:val="00101E3D"/>
    <w:rsid w:val="0010219A"/>
    <w:rsid w:val="00102313"/>
    <w:rsid w:val="0010266D"/>
    <w:rsid w:val="00103241"/>
    <w:rsid w:val="001035E1"/>
    <w:rsid w:val="00103B79"/>
    <w:rsid w:val="00103E10"/>
    <w:rsid w:val="00104683"/>
    <w:rsid w:val="00104C15"/>
    <w:rsid w:val="00105441"/>
    <w:rsid w:val="00105478"/>
    <w:rsid w:val="001062F5"/>
    <w:rsid w:val="0010691B"/>
    <w:rsid w:val="00106A82"/>
    <w:rsid w:val="00106D3A"/>
    <w:rsid w:val="00106D83"/>
    <w:rsid w:val="00107FEE"/>
    <w:rsid w:val="00110149"/>
    <w:rsid w:val="00110908"/>
    <w:rsid w:val="00110AD4"/>
    <w:rsid w:val="00110F11"/>
    <w:rsid w:val="00111246"/>
    <w:rsid w:val="0011127A"/>
    <w:rsid w:val="00111574"/>
    <w:rsid w:val="001117CB"/>
    <w:rsid w:val="00111A0B"/>
    <w:rsid w:val="00111B6F"/>
    <w:rsid w:val="00112055"/>
    <w:rsid w:val="00112410"/>
    <w:rsid w:val="001127C9"/>
    <w:rsid w:val="001129D5"/>
    <w:rsid w:val="00112E5B"/>
    <w:rsid w:val="00113209"/>
    <w:rsid w:val="001132D2"/>
    <w:rsid w:val="00113339"/>
    <w:rsid w:val="00113489"/>
    <w:rsid w:val="00113915"/>
    <w:rsid w:val="00113B6C"/>
    <w:rsid w:val="00113EDD"/>
    <w:rsid w:val="0011522E"/>
    <w:rsid w:val="001165CB"/>
    <w:rsid w:val="00116C3A"/>
    <w:rsid w:val="00116D53"/>
    <w:rsid w:val="001170EB"/>
    <w:rsid w:val="0011755E"/>
    <w:rsid w:val="001177AC"/>
    <w:rsid w:val="00117A5D"/>
    <w:rsid w:val="00117C7F"/>
    <w:rsid w:val="00117D8E"/>
    <w:rsid w:val="001200AE"/>
    <w:rsid w:val="001215FA"/>
    <w:rsid w:val="0012197E"/>
    <w:rsid w:val="00122596"/>
    <w:rsid w:val="00122960"/>
    <w:rsid w:val="001231FE"/>
    <w:rsid w:val="0012390E"/>
    <w:rsid w:val="00123AEF"/>
    <w:rsid w:val="001241D1"/>
    <w:rsid w:val="00124B37"/>
    <w:rsid w:val="00124BB6"/>
    <w:rsid w:val="00125A9E"/>
    <w:rsid w:val="00125DD0"/>
    <w:rsid w:val="00126264"/>
    <w:rsid w:val="001262DE"/>
    <w:rsid w:val="0012646F"/>
    <w:rsid w:val="0012669A"/>
    <w:rsid w:val="00126BD7"/>
    <w:rsid w:val="00126C51"/>
    <w:rsid w:val="00127CDA"/>
    <w:rsid w:val="00130D4B"/>
    <w:rsid w:val="001311BB"/>
    <w:rsid w:val="00131202"/>
    <w:rsid w:val="00131520"/>
    <w:rsid w:val="00131DAE"/>
    <w:rsid w:val="00134245"/>
    <w:rsid w:val="00134418"/>
    <w:rsid w:val="00134A58"/>
    <w:rsid w:val="00134B46"/>
    <w:rsid w:val="00135133"/>
    <w:rsid w:val="001352E9"/>
    <w:rsid w:val="001363EA"/>
    <w:rsid w:val="00136C36"/>
    <w:rsid w:val="001371F9"/>
    <w:rsid w:val="001373E2"/>
    <w:rsid w:val="00137952"/>
    <w:rsid w:val="00137959"/>
    <w:rsid w:val="001408BC"/>
    <w:rsid w:val="00140A7D"/>
    <w:rsid w:val="00140FEB"/>
    <w:rsid w:val="0014121A"/>
    <w:rsid w:val="00141499"/>
    <w:rsid w:val="001416AE"/>
    <w:rsid w:val="00142207"/>
    <w:rsid w:val="001433B2"/>
    <w:rsid w:val="00143B58"/>
    <w:rsid w:val="00143B80"/>
    <w:rsid w:val="00143C1C"/>
    <w:rsid w:val="001448D0"/>
    <w:rsid w:val="00144D27"/>
    <w:rsid w:val="001458CD"/>
    <w:rsid w:val="00145E5E"/>
    <w:rsid w:val="00145F4E"/>
    <w:rsid w:val="0014635E"/>
    <w:rsid w:val="0014646A"/>
    <w:rsid w:val="001464B7"/>
    <w:rsid w:val="00147486"/>
    <w:rsid w:val="00147A63"/>
    <w:rsid w:val="00151338"/>
    <w:rsid w:val="00151365"/>
    <w:rsid w:val="00152445"/>
    <w:rsid w:val="00152B89"/>
    <w:rsid w:val="00153610"/>
    <w:rsid w:val="0015376B"/>
    <w:rsid w:val="0015382E"/>
    <w:rsid w:val="001546D9"/>
    <w:rsid w:val="00154C9B"/>
    <w:rsid w:val="001552E9"/>
    <w:rsid w:val="001561D5"/>
    <w:rsid w:val="001565EE"/>
    <w:rsid w:val="00156B26"/>
    <w:rsid w:val="00156C9C"/>
    <w:rsid w:val="00157BB2"/>
    <w:rsid w:val="00157E10"/>
    <w:rsid w:val="00157ED9"/>
    <w:rsid w:val="00160127"/>
    <w:rsid w:val="00160EA7"/>
    <w:rsid w:val="001612FA"/>
    <w:rsid w:val="00161E4B"/>
    <w:rsid w:val="00162F05"/>
    <w:rsid w:val="00163644"/>
    <w:rsid w:val="001640A1"/>
    <w:rsid w:val="001646EA"/>
    <w:rsid w:val="00164802"/>
    <w:rsid w:val="00164D10"/>
    <w:rsid w:val="00165DCE"/>
    <w:rsid w:val="00166277"/>
    <w:rsid w:val="001667AB"/>
    <w:rsid w:val="00166800"/>
    <w:rsid w:val="00166DF1"/>
    <w:rsid w:val="00167CB0"/>
    <w:rsid w:val="00167CD5"/>
    <w:rsid w:val="00170027"/>
    <w:rsid w:val="00170569"/>
    <w:rsid w:val="0017085C"/>
    <w:rsid w:val="00170E19"/>
    <w:rsid w:val="00171B3C"/>
    <w:rsid w:val="0017243B"/>
    <w:rsid w:val="00173399"/>
    <w:rsid w:val="001733F9"/>
    <w:rsid w:val="00174093"/>
    <w:rsid w:val="00174328"/>
    <w:rsid w:val="00175074"/>
    <w:rsid w:val="00175DE0"/>
    <w:rsid w:val="00176785"/>
    <w:rsid w:val="001778A9"/>
    <w:rsid w:val="00177967"/>
    <w:rsid w:val="00177A78"/>
    <w:rsid w:val="00180651"/>
    <w:rsid w:val="001824E6"/>
    <w:rsid w:val="00182582"/>
    <w:rsid w:val="0018272C"/>
    <w:rsid w:val="001828C5"/>
    <w:rsid w:val="00182AF6"/>
    <w:rsid w:val="001834B6"/>
    <w:rsid w:val="001837A4"/>
    <w:rsid w:val="00184056"/>
    <w:rsid w:val="0018428F"/>
    <w:rsid w:val="001845C9"/>
    <w:rsid w:val="00184622"/>
    <w:rsid w:val="00184CCD"/>
    <w:rsid w:val="00184E9A"/>
    <w:rsid w:val="00186452"/>
    <w:rsid w:val="001864FE"/>
    <w:rsid w:val="0018686B"/>
    <w:rsid w:val="00186A9D"/>
    <w:rsid w:val="00186BB5"/>
    <w:rsid w:val="00186F49"/>
    <w:rsid w:val="00187AB5"/>
    <w:rsid w:val="00190016"/>
    <w:rsid w:val="001903C8"/>
    <w:rsid w:val="00190486"/>
    <w:rsid w:val="0019081C"/>
    <w:rsid w:val="00190DBE"/>
    <w:rsid w:val="00190E35"/>
    <w:rsid w:val="00191918"/>
    <w:rsid w:val="001919E8"/>
    <w:rsid w:val="001936FF"/>
    <w:rsid w:val="00194074"/>
    <w:rsid w:val="001940EC"/>
    <w:rsid w:val="001951AE"/>
    <w:rsid w:val="001951C7"/>
    <w:rsid w:val="0019562D"/>
    <w:rsid w:val="00195C17"/>
    <w:rsid w:val="00195C97"/>
    <w:rsid w:val="00196745"/>
    <w:rsid w:val="001969C8"/>
    <w:rsid w:val="00196EC4"/>
    <w:rsid w:val="00197057"/>
    <w:rsid w:val="001972C0"/>
    <w:rsid w:val="001A01BA"/>
    <w:rsid w:val="001A183D"/>
    <w:rsid w:val="001A1E61"/>
    <w:rsid w:val="001A215B"/>
    <w:rsid w:val="001A218D"/>
    <w:rsid w:val="001A2716"/>
    <w:rsid w:val="001A28D1"/>
    <w:rsid w:val="001A2FE2"/>
    <w:rsid w:val="001A353C"/>
    <w:rsid w:val="001A3AA7"/>
    <w:rsid w:val="001A3C38"/>
    <w:rsid w:val="001A41D8"/>
    <w:rsid w:val="001A47EC"/>
    <w:rsid w:val="001A4B32"/>
    <w:rsid w:val="001A4B75"/>
    <w:rsid w:val="001A4C16"/>
    <w:rsid w:val="001A50E2"/>
    <w:rsid w:val="001A587E"/>
    <w:rsid w:val="001A5A72"/>
    <w:rsid w:val="001A5CD1"/>
    <w:rsid w:val="001A64BB"/>
    <w:rsid w:val="001A65F1"/>
    <w:rsid w:val="001A6C41"/>
    <w:rsid w:val="001A7ABA"/>
    <w:rsid w:val="001A7AEE"/>
    <w:rsid w:val="001A7F40"/>
    <w:rsid w:val="001A7FE2"/>
    <w:rsid w:val="001B0697"/>
    <w:rsid w:val="001B0790"/>
    <w:rsid w:val="001B097D"/>
    <w:rsid w:val="001B0E2C"/>
    <w:rsid w:val="001B0FA4"/>
    <w:rsid w:val="001B1B60"/>
    <w:rsid w:val="001B1BFC"/>
    <w:rsid w:val="001B20E0"/>
    <w:rsid w:val="001B22AB"/>
    <w:rsid w:val="001B25F9"/>
    <w:rsid w:val="001B2CFC"/>
    <w:rsid w:val="001B30A1"/>
    <w:rsid w:val="001B3B11"/>
    <w:rsid w:val="001B3C23"/>
    <w:rsid w:val="001B4447"/>
    <w:rsid w:val="001B48AE"/>
    <w:rsid w:val="001B602D"/>
    <w:rsid w:val="001B60EF"/>
    <w:rsid w:val="001B6235"/>
    <w:rsid w:val="001B65DD"/>
    <w:rsid w:val="001B787D"/>
    <w:rsid w:val="001B7A1D"/>
    <w:rsid w:val="001B7B42"/>
    <w:rsid w:val="001B7B44"/>
    <w:rsid w:val="001C031B"/>
    <w:rsid w:val="001C0414"/>
    <w:rsid w:val="001C0D64"/>
    <w:rsid w:val="001C12A9"/>
    <w:rsid w:val="001C1A47"/>
    <w:rsid w:val="001C1DA9"/>
    <w:rsid w:val="001C2874"/>
    <w:rsid w:val="001C29D7"/>
    <w:rsid w:val="001C3155"/>
    <w:rsid w:val="001C379F"/>
    <w:rsid w:val="001C394A"/>
    <w:rsid w:val="001C3EC4"/>
    <w:rsid w:val="001C5383"/>
    <w:rsid w:val="001C55BE"/>
    <w:rsid w:val="001C5886"/>
    <w:rsid w:val="001C6431"/>
    <w:rsid w:val="001C65BC"/>
    <w:rsid w:val="001C696F"/>
    <w:rsid w:val="001C6C22"/>
    <w:rsid w:val="001C7149"/>
    <w:rsid w:val="001C7481"/>
    <w:rsid w:val="001C7990"/>
    <w:rsid w:val="001D09CD"/>
    <w:rsid w:val="001D1E6B"/>
    <w:rsid w:val="001D22AC"/>
    <w:rsid w:val="001D2EE9"/>
    <w:rsid w:val="001D2EEC"/>
    <w:rsid w:val="001D371C"/>
    <w:rsid w:val="001D3B89"/>
    <w:rsid w:val="001D42CA"/>
    <w:rsid w:val="001D4E7D"/>
    <w:rsid w:val="001D5BC5"/>
    <w:rsid w:val="001D5E23"/>
    <w:rsid w:val="001D5ED1"/>
    <w:rsid w:val="001E024D"/>
    <w:rsid w:val="001E0B02"/>
    <w:rsid w:val="001E0B7A"/>
    <w:rsid w:val="001E0F27"/>
    <w:rsid w:val="001E121A"/>
    <w:rsid w:val="001E2213"/>
    <w:rsid w:val="001E2D12"/>
    <w:rsid w:val="001E2D57"/>
    <w:rsid w:val="001E3139"/>
    <w:rsid w:val="001E5F4C"/>
    <w:rsid w:val="001E63D1"/>
    <w:rsid w:val="001E67BA"/>
    <w:rsid w:val="001E70E9"/>
    <w:rsid w:val="001E7A20"/>
    <w:rsid w:val="001F015F"/>
    <w:rsid w:val="001F0511"/>
    <w:rsid w:val="001F0D3E"/>
    <w:rsid w:val="001F1772"/>
    <w:rsid w:val="001F2197"/>
    <w:rsid w:val="001F4B1C"/>
    <w:rsid w:val="001F5005"/>
    <w:rsid w:val="001F5B14"/>
    <w:rsid w:val="001F5DB2"/>
    <w:rsid w:val="001F5FA7"/>
    <w:rsid w:val="001F6ACE"/>
    <w:rsid w:val="001F7045"/>
    <w:rsid w:val="001F73C7"/>
    <w:rsid w:val="001F757C"/>
    <w:rsid w:val="001F78FF"/>
    <w:rsid w:val="0020012F"/>
    <w:rsid w:val="00200A96"/>
    <w:rsid w:val="00201075"/>
    <w:rsid w:val="00201353"/>
    <w:rsid w:val="00201530"/>
    <w:rsid w:val="002016C7"/>
    <w:rsid w:val="00201B7A"/>
    <w:rsid w:val="00201D99"/>
    <w:rsid w:val="00201F3F"/>
    <w:rsid w:val="00202992"/>
    <w:rsid w:val="0020363B"/>
    <w:rsid w:val="002042A2"/>
    <w:rsid w:val="00205812"/>
    <w:rsid w:val="00205ECA"/>
    <w:rsid w:val="00207150"/>
    <w:rsid w:val="0020770C"/>
    <w:rsid w:val="00207949"/>
    <w:rsid w:val="00207DE5"/>
    <w:rsid w:val="00207E65"/>
    <w:rsid w:val="00210805"/>
    <w:rsid w:val="00210A70"/>
    <w:rsid w:val="00210D9B"/>
    <w:rsid w:val="002117E3"/>
    <w:rsid w:val="002119E3"/>
    <w:rsid w:val="0021223B"/>
    <w:rsid w:val="002128F3"/>
    <w:rsid w:val="00212DDF"/>
    <w:rsid w:val="002130D4"/>
    <w:rsid w:val="002139D7"/>
    <w:rsid w:val="00214299"/>
    <w:rsid w:val="00215766"/>
    <w:rsid w:val="00215960"/>
    <w:rsid w:val="00216294"/>
    <w:rsid w:val="002162AF"/>
    <w:rsid w:val="00216B79"/>
    <w:rsid w:val="002170BB"/>
    <w:rsid w:val="002179D5"/>
    <w:rsid w:val="0022082F"/>
    <w:rsid w:val="00220F71"/>
    <w:rsid w:val="00221A4D"/>
    <w:rsid w:val="00221ACB"/>
    <w:rsid w:val="00221B93"/>
    <w:rsid w:val="00221DA5"/>
    <w:rsid w:val="00221E9E"/>
    <w:rsid w:val="0022292C"/>
    <w:rsid w:val="00222E7B"/>
    <w:rsid w:val="00222EC3"/>
    <w:rsid w:val="00222FC2"/>
    <w:rsid w:val="00223D89"/>
    <w:rsid w:val="002240F3"/>
    <w:rsid w:val="00224660"/>
    <w:rsid w:val="0022641E"/>
    <w:rsid w:val="002266DB"/>
    <w:rsid w:val="002306C7"/>
    <w:rsid w:val="00230764"/>
    <w:rsid w:val="00230EEC"/>
    <w:rsid w:val="00231196"/>
    <w:rsid w:val="00231741"/>
    <w:rsid w:val="00231B65"/>
    <w:rsid w:val="002327A7"/>
    <w:rsid w:val="00233353"/>
    <w:rsid w:val="0023424D"/>
    <w:rsid w:val="002344EF"/>
    <w:rsid w:val="002346FE"/>
    <w:rsid w:val="002354D9"/>
    <w:rsid w:val="00236133"/>
    <w:rsid w:val="002362E9"/>
    <w:rsid w:val="002366E3"/>
    <w:rsid w:val="00236C88"/>
    <w:rsid w:val="00237E27"/>
    <w:rsid w:val="00240F2C"/>
    <w:rsid w:val="00241002"/>
    <w:rsid w:val="002413A6"/>
    <w:rsid w:val="002415A3"/>
    <w:rsid w:val="00241E74"/>
    <w:rsid w:val="00242A2D"/>
    <w:rsid w:val="00242BFF"/>
    <w:rsid w:val="00242FA1"/>
    <w:rsid w:val="00243AB9"/>
    <w:rsid w:val="00243B2E"/>
    <w:rsid w:val="00245196"/>
    <w:rsid w:val="002451A4"/>
    <w:rsid w:val="00246439"/>
    <w:rsid w:val="002469B7"/>
    <w:rsid w:val="00246A31"/>
    <w:rsid w:val="00246A57"/>
    <w:rsid w:val="00246CFE"/>
    <w:rsid w:val="00247373"/>
    <w:rsid w:val="00247EA0"/>
    <w:rsid w:val="0025035E"/>
    <w:rsid w:val="00250822"/>
    <w:rsid w:val="002511B2"/>
    <w:rsid w:val="002513AC"/>
    <w:rsid w:val="00251831"/>
    <w:rsid w:val="00251898"/>
    <w:rsid w:val="002521D9"/>
    <w:rsid w:val="00252832"/>
    <w:rsid w:val="00252D2B"/>
    <w:rsid w:val="00252F56"/>
    <w:rsid w:val="002533F8"/>
    <w:rsid w:val="00253D93"/>
    <w:rsid w:val="0025403B"/>
    <w:rsid w:val="00254F13"/>
    <w:rsid w:val="0025581E"/>
    <w:rsid w:val="00255EBF"/>
    <w:rsid w:val="00256AC4"/>
    <w:rsid w:val="00257B17"/>
    <w:rsid w:val="00257C5A"/>
    <w:rsid w:val="00260147"/>
    <w:rsid w:val="002603DD"/>
    <w:rsid w:val="002607EE"/>
    <w:rsid w:val="00261A7C"/>
    <w:rsid w:val="00262908"/>
    <w:rsid w:val="00263514"/>
    <w:rsid w:val="00263A3B"/>
    <w:rsid w:val="00264564"/>
    <w:rsid w:val="00265A88"/>
    <w:rsid w:val="00265B23"/>
    <w:rsid w:val="00265E13"/>
    <w:rsid w:val="002667BA"/>
    <w:rsid w:val="00266D06"/>
    <w:rsid w:val="0026702F"/>
    <w:rsid w:val="002670EF"/>
    <w:rsid w:val="00267324"/>
    <w:rsid w:val="00267D64"/>
    <w:rsid w:val="00270786"/>
    <w:rsid w:val="00270A62"/>
    <w:rsid w:val="00270BDC"/>
    <w:rsid w:val="0027111F"/>
    <w:rsid w:val="002711FB"/>
    <w:rsid w:val="00271CA0"/>
    <w:rsid w:val="00271EBA"/>
    <w:rsid w:val="00272DE9"/>
    <w:rsid w:val="00273523"/>
    <w:rsid w:val="002738C5"/>
    <w:rsid w:val="00274B97"/>
    <w:rsid w:val="00274D58"/>
    <w:rsid w:val="00274D5D"/>
    <w:rsid w:val="00275B9D"/>
    <w:rsid w:val="002765A4"/>
    <w:rsid w:val="00276A67"/>
    <w:rsid w:val="00277E4D"/>
    <w:rsid w:val="002801F1"/>
    <w:rsid w:val="00280BE5"/>
    <w:rsid w:val="002814DF"/>
    <w:rsid w:val="00281758"/>
    <w:rsid w:val="00281A02"/>
    <w:rsid w:val="00282747"/>
    <w:rsid w:val="00282F70"/>
    <w:rsid w:val="00283122"/>
    <w:rsid w:val="0028525F"/>
    <w:rsid w:val="00285A31"/>
    <w:rsid w:val="00285C46"/>
    <w:rsid w:val="002860C1"/>
    <w:rsid w:val="0028667C"/>
    <w:rsid w:val="0028683C"/>
    <w:rsid w:val="00286ECF"/>
    <w:rsid w:val="00287E5B"/>
    <w:rsid w:val="00290537"/>
    <w:rsid w:val="00290623"/>
    <w:rsid w:val="00291666"/>
    <w:rsid w:val="00291892"/>
    <w:rsid w:val="00292A2D"/>
    <w:rsid w:val="00292B5B"/>
    <w:rsid w:val="002930F0"/>
    <w:rsid w:val="002939D8"/>
    <w:rsid w:val="00294972"/>
    <w:rsid w:val="00296554"/>
    <w:rsid w:val="00296790"/>
    <w:rsid w:val="002970D2"/>
    <w:rsid w:val="00297468"/>
    <w:rsid w:val="002A03FB"/>
    <w:rsid w:val="002A1C1A"/>
    <w:rsid w:val="002A337A"/>
    <w:rsid w:val="002A3E38"/>
    <w:rsid w:val="002A4652"/>
    <w:rsid w:val="002A4E71"/>
    <w:rsid w:val="002A51F4"/>
    <w:rsid w:val="002A6711"/>
    <w:rsid w:val="002A6C11"/>
    <w:rsid w:val="002A6F90"/>
    <w:rsid w:val="002A7516"/>
    <w:rsid w:val="002A776D"/>
    <w:rsid w:val="002A79E9"/>
    <w:rsid w:val="002A7C10"/>
    <w:rsid w:val="002B018B"/>
    <w:rsid w:val="002B0A3F"/>
    <w:rsid w:val="002B0F53"/>
    <w:rsid w:val="002B1306"/>
    <w:rsid w:val="002B242D"/>
    <w:rsid w:val="002B28FA"/>
    <w:rsid w:val="002B35D7"/>
    <w:rsid w:val="002B398E"/>
    <w:rsid w:val="002B3EB7"/>
    <w:rsid w:val="002B4958"/>
    <w:rsid w:val="002B5C2A"/>
    <w:rsid w:val="002B60FA"/>
    <w:rsid w:val="002B722A"/>
    <w:rsid w:val="002B72D3"/>
    <w:rsid w:val="002C0790"/>
    <w:rsid w:val="002C15BF"/>
    <w:rsid w:val="002C19F4"/>
    <w:rsid w:val="002C2512"/>
    <w:rsid w:val="002C2664"/>
    <w:rsid w:val="002C386C"/>
    <w:rsid w:val="002C3A5C"/>
    <w:rsid w:val="002C43C5"/>
    <w:rsid w:val="002C50A4"/>
    <w:rsid w:val="002C53B4"/>
    <w:rsid w:val="002C55D1"/>
    <w:rsid w:val="002C65F8"/>
    <w:rsid w:val="002C773B"/>
    <w:rsid w:val="002C7F51"/>
    <w:rsid w:val="002D0156"/>
    <w:rsid w:val="002D0853"/>
    <w:rsid w:val="002D156A"/>
    <w:rsid w:val="002D15A1"/>
    <w:rsid w:val="002D2008"/>
    <w:rsid w:val="002D241D"/>
    <w:rsid w:val="002D2E62"/>
    <w:rsid w:val="002D3CA6"/>
    <w:rsid w:val="002D5A98"/>
    <w:rsid w:val="002D6F29"/>
    <w:rsid w:val="002D7117"/>
    <w:rsid w:val="002D741B"/>
    <w:rsid w:val="002E07B5"/>
    <w:rsid w:val="002E19BD"/>
    <w:rsid w:val="002E1D3C"/>
    <w:rsid w:val="002E3371"/>
    <w:rsid w:val="002E389E"/>
    <w:rsid w:val="002E3FD5"/>
    <w:rsid w:val="002E4A3B"/>
    <w:rsid w:val="002E501A"/>
    <w:rsid w:val="002E516E"/>
    <w:rsid w:val="002E5B56"/>
    <w:rsid w:val="002E6216"/>
    <w:rsid w:val="002E633F"/>
    <w:rsid w:val="002E6485"/>
    <w:rsid w:val="002E67B4"/>
    <w:rsid w:val="002E6A89"/>
    <w:rsid w:val="002E6A97"/>
    <w:rsid w:val="002E7895"/>
    <w:rsid w:val="002F14A3"/>
    <w:rsid w:val="002F17A5"/>
    <w:rsid w:val="002F1C66"/>
    <w:rsid w:val="002F21C1"/>
    <w:rsid w:val="002F261C"/>
    <w:rsid w:val="002F2BBF"/>
    <w:rsid w:val="002F2F8F"/>
    <w:rsid w:val="002F43B4"/>
    <w:rsid w:val="002F49AE"/>
    <w:rsid w:val="002F5789"/>
    <w:rsid w:val="002F59E0"/>
    <w:rsid w:val="002F5AEE"/>
    <w:rsid w:val="002F6587"/>
    <w:rsid w:val="002F6C0A"/>
    <w:rsid w:val="002F6E20"/>
    <w:rsid w:val="002F78C7"/>
    <w:rsid w:val="002F7BF0"/>
    <w:rsid w:val="003002DB"/>
    <w:rsid w:val="003006A9"/>
    <w:rsid w:val="0030102D"/>
    <w:rsid w:val="00301313"/>
    <w:rsid w:val="00301948"/>
    <w:rsid w:val="00301BA4"/>
    <w:rsid w:val="00301EF9"/>
    <w:rsid w:val="003020F3"/>
    <w:rsid w:val="00302C0C"/>
    <w:rsid w:val="003033F3"/>
    <w:rsid w:val="0030449A"/>
    <w:rsid w:val="00304772"/>
    <w:rsid w:val="00305A5F"/>
    <w:rsid w:val="00305B8E"/>
    <w:rsid w:val="00305F0C"/>
    <w:rsid w:val="0030623A"/>
    <w:rsid w:val="003069A5"/>
    <w:rsid w:val="00306A45"/>
    <w:rsid w:val="00306A96"/>
    <w:rsid w:val="00306B32"/>
    <w:rsid w:val="00306D8E"/>
    <w:rsid w:val="00306F0A"/>
    <w:rsid w:val="00306F60"/>
    <w:rsid w:val="00307116"/>
    <w:rsid w:val="003073B5"/>
    <w:rsid w:val="003079E7"/>
    <w:rsid w:val="00307EBB"/>
    <w:rsid w:val="003103B1"/>
    <w:rsid w:val="00310455"/>
    <w:rsid w:val="00310611"/>
    <w:rsid w:val="00310C47"/>
    <w:rsid w:val="00311426"/>
    <w:rsid w:val="00311A1B"/>
    <w:rsid w:val="00314B44"/>
    <w:rsid w:val="00314C64"/>
    <w:rsid w:val="0031583A"/>
    <w:rsid w:val="00315DCD"/>
    <w:rsid w:val="0031644E"/>
    <w:rsid w:val="003164CC"/>
    <w:rsid w:val="0031674D"/>
    <w:rsid w:val="00316776"/>
    <w:rsid w:val="00316E36"/>
    <w:rsid w:val="00317268"/>
    <w:rsid w:val="00317DA0"/>
    <w:rsid w:val="00317E19"/>
    <w:rsid w:val="003200E3"/>
    <w:rsid w:val="003205BA"/>
    <w:rsid w:val="00321F13"/>
    <w:rsid w:val="0032293D"/>
    <w:rsid w:val="00322983"/>
    <w:rsid w:val="00323F07"/>
    <w:rsid w:val="00324640"/>
    <w:rsid w:val="003248EE"/>
    <w:rsid w:val="00324A16"/>
    <w:rsid w:val="00324A2F"/>
    <w:rsid w:val="00324E7D"/>
    <w:rsid w:val="00325352"/>
    <w:rsid w:val="00326ADD"/>
    <w:rsid w:val="00326AF1"/>
    <w:rsid w:val="00327322"/>
    <w:rsid w:val="003277A6"/>
    <w:rsid w:val="00327FA1"/>
    <w:rsid w:val="00330515"/>
    <w:rsid w:val="00330724"/>
    <w:rsid w:val="003308A3"/>
    <w:rsid w:val="00330CE6"/>
    <w:rsid w:val="00330DC1"/>
    <w:rsid w:val="003312C6"/>
    <w:rsid w:val="00331A02"/>
    <w:rsid w:val="00331AB7"/>
    <w:rsid w:val="0033265B"/>
    <w:rsid w:val="00332A7F"/>
    <w:rsid w:val="00332D9C"/>
    <w:rsid w:val="00333974"/>
    <w:rsid w:val="00333C1C"/>
    <w:rsid w:val="003347AC"/>
    <w:rsid w:val="00334A33"/>
    <w:rsid w:val="00334C44"/>
    <w:rsid w:val="00334D40"/>
    <w:rsid w:val="00334E80"/>
    <w:rsid w:val="003362EA"/>
    <w:rsid w:val="00336385"/>
    <w:rsid w:val="00337201"/>
    <w:rsid w:val="00337CCD"/>
    <w:rsid w:val="00340498"/>
    <w:rsid w:val="0034081E"/>
    <w:rsid w:val="003410C4"/>
    <w:rsid w:val="003419F8"/>
    <w:rsid w:val="00341B15"/>
    <w:rsid w:val="00341C35"/>
    <w:rsid w:val="00344026"/>
    <w:rsid w:val="0034433D"/>
    <w:rsid w:val="003458B7"/>
    <w:rsid w:val="003460B3"/>
    <w:rsid w:val="00346C32"/>
    <w:rsid w:val="003477AF"/>
    <w:rsid w:val="00347E6F"/>
    <w:rsid w:val="003500C7"/>
    <w:rsid w:val="00351309"/>
    <w:rsid w:val="00351F34"/>
    <w:rsid w:val="003527A1"/>
    <w:rsid w:val="00353419"/>
    <w:rsid w:val="003546C2"/>
    <w:rsid w:val="00354CD6"/>
    <w:rsid w:val="00355519"/>
    <w:rsid w:val="00356124"/>
    <w:rsid w:val="003563B5"/>
    <w:rsid w:val="00356663"/>
    <w:rsid w:val="00356672"/>
    <w:rsid w:val="0035711A"/>
    <w:rsid w:val="00357468"/>
    <w:rsid w:val="00357490"/>
    <w:rsid w:val="00360B9A"/>
    <w:rsid w:val="0036134F"/>
    <w:rsid w:val="003616BF"/>
    <w:rsid w:val="00361C06"/>
    <w:rsid w:val="00361F23"/>
    <w:rsid w:val="00362E05"/>
    <w:rsid w:val="00363328"/>
    <w:rsid w:val="00363925"/>
    <w:rsid w:val="00364CAD"/>
    <w:rsid w:val="003657D8"/>
    <w:rsid w:val="00366C38"/>
    <w:rsid w:val="00366FE4"/>
    <w:rsid w:val="0036723A"/>
    <w:rsid w:val="00367D58"/>
    <w:rsid w:val="00367D74"/>
    <w:rsid w:val="00370DE0"/>
    <w:rsid w:val="00371AAC"/>
    <w:rsid w:val="00372FEC"/>
    <w:rsid w:val="0037337C"/>
    <w:rsid w:val="00373B2B"/>
    <w:rsid w:val="0037531F"/>
    <w:rsid w:val="0037649D"/>
    <w:rsid w:val="00376504"/>
    <w:rsid w:val="00376A1C"/>
    <w:rsid w:val="003772E7"/>
    <w:rsid w:val="00377B89"/>
    <w:rsid w:val="00380155"/>
    <w:rsid w:val="003824DD"/>
    <w:rsid w:val="003825D5"/>
    <w:rsid w:val="00382657"/>
    <w:rsid w:val="00382827"/>
    <w:rsid w:val="00382D1B"/>
    <w:rsid w:val="0038325F"/>
    <w:rsid w:val="0038450A"/>
    <w:rsid w:val="00384DA2"/>
    <w:rsid w:val="00384F91"/>
    <w:rsid w:val="00385801"/>
    <w:rsid w:val="0038796E"/>
    <w:rsid w:val="00390832"/>
    <w:rsid w:val="00391050"/>
    <w:rsid w:val="003916DC"/>
    <w:rsid w:val="00391CBC"/>
    <w:rsid w:val="00392A93"/>
    <w:rsid w:val="003931C0"/>
    <w:rsid w:val="003935B1"/>
    <w:rsid w:val="00393E45"/>
    <w:rsid w:val="00393F60"/>
    <w:rsid w:val="00394333"/>
    <w:rsid w:val="00394860"/>
    <w:rsid w:val="00394970"/>
    <w:rsid w:val="00394E9A"/>
    <w:rsid w:val="00396652"/>
    <w:rsid w:val="003971B2"/>
    <w:rsid w:val="00397592"/>
    <w:rsid w:val="00397798"/>
    <w:rsid w:val="00397ED1"/>
    <w:rsid w:val="003A0136"/>
    <w:rsid w:val="003A0E6E"/>
    <w:rsid w:val="003A0EE9"/>
    <w:rsid w:val="003A143F"/>
    <w:rsid w:val="003A1730"/>
    <w:rsid w:val="003A1803"/>
    <w:rsid w:val="003A2E99"/>
    <w:rsid w:val="003A3378"/>
    <w:rsid w:val="003A4242"/>
    <w:rsid w:val="003A44ED"/>
    <w:rsid w:val="003A4A8E"/>
    <w:rsid w:val="003A4EC1"/>
    <w:rsid w:val="003A5134"/>
    <w:rsid w:val="003A5183"/>
    <w:rsid w:val="003A55C7"/>
    <w:rsid w:val="003A56FC"/>
    <w:rsid w:val="003A60D6"/>
    <w:rsid w:val="003A6F99"/>
    <w:rsid w:val="003A71EE"/>
    <w:rsid w:val="003A75E7"/>
    <w:rsid w:val="003B0519"/>
    <w:rsid w:val="003B0643"/>
    <w:rsid w:val="003B0E61"/>
    <w:rsid w:val="003B1637"/>
    <w:rsid w:val="003B1F42"/>
    <w:rsid w:val="003B201F"/>
    <w:rsid w:val="003B2969"/>
    <w:rsid w:val="003B2B05"/>
    <w:rsid w:val="003B31C5"/>
    <w:rsid w:val="003B3C23"/>
    <w:rsid w:val="003B4B52"/>
    <w:rsid w:val="003B4B53"/>
    <w:rsid w:val="003B51BD"/>
    <w:rsid w:val="003B548B"/>
    <w:rsid w:val="003B5E21"/>
    <w:rsid w:val="003B6529"/>
    <w:rsid w:val="003B68AB"/>
    <w:rsid w:val="003B7C3E"/>
    <w:rsid w:val="003B7FFD"/>
    <w:rsid w:val="003C07A5"/>
    <w:rsid w:val="003C13ED"/>
    <w:rsid w:val="003C141A"/>
    <w:rsid w:val="003C170E"/>
    <w:rsid w:val="003C19F2"/>
    <w:rsid w:val="003C2D3E"/>
    <w:rsid w:val="003C2F7B"/>
    <w:rsid w:val="003C3477"/>
    <w:rsid w:val="003C370F"/>
    <w:rsid w:val="003C39F0"/>
    <w:rsid w:val="003C41F0"/>
    <w:rsid w:val="003C4747"/>
    <w:rsid w:val="003C5328"/>
    <w:rsid w:val="003C5394"/>
    <w:rsid w:val="003C60C4"/>
    <w:rsid w:val="003C6D3B"/>
    <w:rsid w:val="003C773D"/>
    <w:rsid w:val="003D00CD"/>
    <w:rsid w:val="003D0D64"/>
    <w:rsid w:val="003D14EC"/>
    <w:rsid w:val="003D22BA"/>
    <w:rsid w:val="003D2CCC"/>
    <w:rsid w:val="003D41EB"/>
    <w:rsid w:val="003D44D7"/>
    <w:rsid w:val="003D5059"/>
    <w:rsid w:val="003D58C2"/>
    <w:rsid w:val="003D6543"/>
    <w:rsid w:val="003D6A3A"/>
    <w:rsid w:val="003D6F6F"/>
    <w:rsid w:val="003D6FBE"/>
    <w:rsid w:val="003D7468"/>
    <w:rsid w:val="003D76E0"/>
    <w:rsid w:val="003D7ED0"/>
    <w:rsid w:val="003E0A6A"/>
    <w:rsid w:val="003E1467"/>
    <w:rsid w:val="003E1963"/>
    <w:rsid w:val="003E20C9"/>
    <w:rsid w:val="003E22B9"/>
    <w:rsid w:val="003E2BF1"/>
    <w:rsid w:val="003E2E14"/>
    <w:rsid w:val="003E3B7B"/>
    <w:rsid w:val="003E3CD5"/>
    <w:rsid w:val="003E49F4"/>
    <w:rsid w:val="003E4D6F"/>
    <w:rsid w:val="003E5669"/>
    <w:rsid w:val="003E5ED7"/>
    <w:rsid w:val="003E6768"/>
    <w:rsid w:val="003E6E8F"/>
    <w:rsid w:val="003E776E"/>
    <w:rsid w:val="003F0048"/>
    <w:rsid w:val="003F00D9"/>
    <w:rsid w:val="003F12F2"/>
    <w:rsid w:val="003F1C02"/>
    <w:rsid w:val="003F2B11"/>
    <w:rsid w:val="003F3217"/>
    <w:rsid w:val="003F3CE1"/>
    <w:rsid w:val="003F4577"/>
    <w:rsid w:val="003F4C4E"/>
    <w:rsid w:val="003F60FC"/>
    <w:rsid w:val="003F6F3B"/>
    <w:rsid w:val="003F737A"/>
    <w:rsid w:val="003F7436"/>
    <w:rsid w:val="003F7BC3"/>
    <w:rsid w:val="003F7EA3"/>
    <w:rsid w:val="00400392"/>
    <w:rsid w:val="0040039D"/>
    <w:rsid w:val="00400479"/>
    <w:rsid w:val="004013F3"/>
    <w:rsid w:val="00403866"/>
    <w:rsid w:val="00403D8E"/>
    <w:rsid w:val="00404544"/>
    <w:rsid w:val="00404A8B"/>
    <w:rsid w:val="00404DFD"/>
    <w:rsid w:val="0040508C"/>
    <w:rsid w:val="00405211"/>
    <w:rsid w:val="0040575D"/>
    <w:rsid w:val="0040587B"/>
    <w:rsid w:val="00405B95"/>
    <w:rsid w:val="00405D92"/>
    <w:rsid w:val="00406E80"/>
    <w:rsid w:val="00407603"/>
    <w:rsid w:val="00407920"/>
    <w:rsid w:val="004100CF"/>
    <w:rsid w:val="004104DD"/>
    <w:rsid w:val="00410891"/>
    <w:rsid w:val="004112BB"/>
    <w:rsid w:val="00411437"/>
    <w:rsid w:val="0041170D"/>
    <w:rsid w:val="00411F77"/>
    <w:rsid w:val="004121A8"/>
    <w:rsid w:val="0041234F"/>
    <w:rsid w:val="00412C8A"/>
    <w:rsid w:val="00412FD6"/>
    <w:rsid w:val="00413120"/>
    <w:rsid w:val="00413337"/>
    <w:rsid w:val="0041410E"/>
    <w:rsid w:val="00414738"/>
    <w:rsid w:val="00414E1D"/>
    <w:rsid w:val="004151A4"/>
    <w:rsid w:val="0041539E"/>
    <w:rsid w:val="00415B1C"/>
    <w:rsid w:val="004162F7"/>
    <w:rsid w:val="004166F3"/>
    <w:rsid w:val="004166F4"/>
    <w:rsid w:val="0041700B"/>
    <w:rsid w:val="00420024"/>
    <w:rsid w:val="004206C1"/>
    <w:rsid w:val="00422892"/>
    <w:rsid w:val="0042325B"/>
    <w:rsid w:val="00424183"/>
    <w:rsid w:val="00424AD1"/>
    <w:rsid w:val="00425404"/>
    <w:rsid w:val="00425609"/>
    <w:rsid w:val="004259B6"/>
    <w:rsid w:val="004262A1"/>
    <w:rsid w:val="00426AA5"/>
    <w:rsid w:val="004273BD"/>
    <w:rsid w:val="00430E63"/>
    <w:rsid w:val="00430F3D"/>
    <w:rsid w:val="00431687"/>
    <w:rsid w:val="00431CF9"/>
    <w:rsid w:val="00431DF6"/>
    <w:rsid w:val="00431E5C"/>
    <w:rsid w:val="00432146"/>
    <w:rsid w:val="00432240"/>
    <w:rsid w:val="004325E2"/>
    <w:rsid w:val="00432C78"/>
    <w:rsid w:val="00434E36"/>
    <w:rsid w:val="00434E49"/>
    <w:rsid w:val="004352AF"/>
    <w:rsid w:val="00435797"/>
    <w:rsid w:val="00435890"/>
    <w:rsid w:val="00436344"/>
    <w:rsid w:val="0043636A"/>
    <w:rsid w:val="00436797"/>
    <w:rsid w:val="00437A8F"/>
    <w:rsid w:val="004401FB"/>
    <w:rsid w:val="00440D86"/>
    <w:rsid w:val="004412BD"/>
    <w:rsid w:val="004428AC"/>
    <w:rsid w:val="00442E09"/>
    <w:rsid w:val="00445123"/>
    <w:rsid w:val="004466C1"/>
    <w:rsid w:val="004477C7"/>
    <w:rsid w:val="00447BEE"/>
    <w:rsid w:val="00450CB1"/>
    <w:rsid w:val="0045114A"/>
    <w:rsid w:val="00453193"/>
    <w:rsid w:val="0045321A"/>
    <w:rsid w:val="00453731"/>
    <w:rsid w:val="004549DC"/>
    <w:rsid w:val="00454B1D"/>
    <w:rsid w:val="00454C6F"/>
    <w:rsid w:val="0045521A"/>
    <w:rsid w:val="004559E9"/>
    <w:rsid w:val="004560BB"/>
    <w:rsid w:val="00456382"/>
    <w:rsid w:val="00456F81"/>
    <w:rsid w:val="00457CCE"/>
    <w:rsid w:val="004603BF"/>
    <w:rsid w:val="00460B48"/>
    <w:rsid w:val="00461CA8"/>
    <w:rsid w:val="004622AB"/>
    <w:rsid w:val="00462861"/>
    <w:rsid w:val="0046361F"/>
    <w:rsid w:val="0046369D"/>
    <w:rsid w:val="00464E37"/>
    <w:rsid w:val="00464FB6"/>
    <w:rsid w:val="004651BD"/>
    <w:rsid w:val="00465DA7"/>
    <w:rsid w:val="00465FC2"/>
    <w:rsid w:val="0046676B"/>
    <w:rsid w:val="00467BDF"/>
    <w:rsid w:val="0047034E"/>
    <w:rsid w:val="0047074C"/>
    <w:rsid w:val="0047103F"/>
    <w:rsid w:val="004712BB"/>
    <w:rsid w:val="00471384"/>
    <w:rsid w:val="0047154B"/>
    <w:rsid w:val="004715AD"/>
    <w:rsid w:val="00472034"/>
    <w:rsid w:val="00473963"/>
    <w:rsid w:val="00473C07"/>
    <w:rsid w:val="00473D70"/>
    <w:rsid w:val="004740C3"/>
    <w:rsid w:val="00474171"/>
    <w:rsid w:val="0047490E"/>
    <w:rsid w:val="00474D28"/>
    <w:rsid w:val="00475D53"/>
    <w:rsid w:val="00475F89"/>
    <w:rsid w:val="00476342"/>
    <w:rsid w:val="004768EA"/>
    <w:rsid w:val="00477471"/>
    <w:rsid w:val="00477531"/>
    <w:rsid w:val="004777C9"/>
    <w:rsid w:val="00477DD0"/>
    <w:rsid w:val="00477EF0"/>
    <w:rsid w:val="00480069"/>
    <w:rsid w:val="004801B8"/>
    <w:rsid w:val="00480C29"/>
    <w:rsid w:val="004822EC"/>
    <w:rsid w:val="00482869"/>
    <w:rsid w:val="00482954"/>
    <w:rsid w:val="00483FB6"/>
    <w:rsid w:val="00484B4B"/>
    <w:rsid w:val="00484C87"/>
    <w:rsid w:val="004854D6"/>
    <w:rsid w:val="00485689"/>
    <w:rsid w:val="00485C59"/>
    <w:rsid w:val="00487357"/>
    <w:rsid w:val="0048735C"/>
    <w:rsid w:val="0048781A"/>
    <w:rsid w:val="004879E6"/>
    <w:rsid w:val="00487AF2"/>
    <w:rsid w:val="004903B0"/>
    <w:rsid w:val="00490512"/>
    <w:rsid w:val="00491C7A"/>
    <w:rsid w:val="00491E93"/>
    <w:rsid w:val="0049292E"/>
    <w:rsid w:val="00492B30"/>
    <w:rsid w:val="00492E22"/>
    <w:rsid w:val="0049485F"/>
    <w:rsid w:val="00494A85"/>
    <w:rsid w:val="0049505B"/>
    <w:rsid w:val="00495FDE"/>
    <w:rsid w:val="004965E5"/>
    <w:rsid w:val="004968BC"/>
    <w:rsid w:val="00496BF9"/>
    <w:rsid w:val="00496C1E"/>
    <w:rsid w:val="00497410"/>
    <w:rsid w:val="00497440"/>
    <w:rsid w:val="004978EE"/>
    <w:rsid w:val="004A0178"/>
    <w:rsid w:val="004A09C5"/>
    <w:rsid w:val="004A0C3C"/>
    <w:rsid w:val="004A11F2"/>
    <w:rsid w:val="004A15E5"/>
    <w:rsid w:val="004A1FE3"/>
    <w:rsid w:val="004A24A5"/>
    <w:rsid w:val="004A264C"/>
    <w:rsid w:val="004A26EB"/>
    <w:rsid w:val="004A33DF"/>
    <w:rsid w:val="004A3E4C"/>
    <w:rsid w:val="004A3E7C"/>
    <w:rsid w:val="004A426A"/>
    <w:rsid w:val="004A564A"/>
    <w:rsid w:val="004A5ED8"/>
    <w:rsid w:val="004A6EC0"/>
    <w:rsid w:val="004B0531"/>
    <w:rsid w:val="004B08CE"/>
    <w:rsid w:val="004B0EB0"/>
    <w:rsid w:val="004B14C5"/>
    <w:rsid w:val="004B230D"/>
    <w:rsid w:val="004B2F46"/>
    <w:rsid w:val="004B362A"/>
    <w:rsid w:val="004B3D8B"/>
    <w:rsid w:val="004B3F5A"/>
    <w:rsid w:val="004B4D66"/>
    <w:rsid w:val="004B5045"/>
    <w:rsid w:val="004B5BD8"/>
    <w:rsid w:val="004B60D5"/>
    <w:rsid w:val="004B6BE3"/>
    <w:rsid w:val="004B6C4C"/>
    <w:rsid w:val="004B6CB5"/>
    <w:rsid w:val="004B6E8E"/>
    <w:rsid w:val="004B7138"/>
    <w:rsid w:val="004B7932"/>
    <w:rsid w:val="004B7CE8"/>
    <w:rsid w:val="004C17ED"/>
    <w:rsid w:val="004C3635"/>
    <w:rsid w:val="004C3757"/>
    <w:rsid w:val="004C4309"/>
    <w:rsid w:val="004C45BD"/>
    <w:rsid w:val="004C6261"/>
    <w:rsid w:val="004C6302"/>
    <w:rsid w:val="004C7AFA"/>
    <w:rsid w:val="004C7ECA"/>
    <w:rsid w:val="004C7F9C"/>
    <w:rsid w:val="004D00A3"/>
    <w:rsid w:val="004D033C"/>
    <w:rsid w:val="004D108A"/>
    <w:rsid w:val="004D1676"/>
    <w:rsid w:val="004D241E"/>
    <w:rsid w:val="004D2967"/>
    <w:rsid w:val="004D29A8"/>
    <w:rsid w:val="004D29D2"/>
    <w:rsid w:val="004D2A39"/>
    <w:rsid w:val="004D2F75"/>
    <w:rsid w:val="004D31C8"/>
    <w:rsid w:val="004D3583"/>
    <w:rsid w:val="004D4CA7"/>
    <w:rsid w:val="004D60E7"/>
    <w:rsid w:val="004D72F6"/>
    <w:rsid w:val="004D76A0"/>
    <w:rsid w:val="004D78E3"/>
    <w:rsid w:val="004D79AE"/>
    <w:rsid w:val="004D7A23"/>
    <w:rsid w:val="004D7BEE"/>
    <w:rsid w:val="004E1533"/>
    <w:rsid w:val="004E1929"/>
    <w:rsid w:val="004E1CF3"/>
    <w:rsid w:val="004E27C8"/>
    <w:rsid w:val="004E2A9E"/>
    <w:rsid w:val="004E2FB0"/>
    <w:rsid w:val="004E37BE"/>
    <w:rsid w:val="004E4AAD"/>
    <w:rsid w:val="004E5097"/>
    <w:rsid w:val="004E5520"/>
    <w:rsid w:val="004E58A5"/>
    <w:rsid w:val="004E58AD"/>
    <w:rsid w:val="004E7541"/>
    <w:rsid w:val="004E7A2D"/>
    <w:rsid w:val="004F0B85"/>
    <w:rsid w:val="004F0BB0"/>
    <w:rsid w:val="004F1F7C"/>
    <w:rsid w:val="004F2AB0"/>
    <w:rsid w:val="004F3335"/>
    <w:rsid w:val="004F3BC0"/>
    <w:rsid w:val="004F3BD2"/>
    <w:rsid w:val="004F3CF1"/>
    <w:rsid w:val="004F4206"/>
    <w:rsid w:val="004F4794"/>
    <w:rsid w:val="004F4F6D"/>
    <w:rsid w:val="004F5F1A"/>
    <w:rsid w:val="004F5FC1"/>
    <w:rsid w:val="004F6282"/>
    <w:rsid w:val="004F637F"/>
    <w:rsid w:val="004F750D"/>
    <w:rsid w:val="004F7AAC"/>
    <w:rsid w:val="004F7E2D"/>
    <w:rsid w:val="0050004A"/>
    <w:rsid w:val="00501102"/>
    <w:rsid w:val="005019B6"/>
    <w:rsid w:val="00501F9A"/>
    <w:rsid w:val="0050216D"/>
    <w:rsid w:val="005027D5"/>
    <w:rsid w:val="00503304"/>
    <w:rsid w:val="00503489"/>
    <w:rsid w:val="00503A71"/>
    <w:rsid w:val="00504497"/>
    <w:rsid w:val="00504C6C"/>
    <w:rsid w:val="00505080"/>
    <w:rsid w:val="00505B0E"/>
    <w:rsid w:val="00505BF5"/>
    <w:rsid w:val="005072AF"/>
    <w:rsid w:val="0050733E"/>
    <w:rsid w:val="005076E5"/>
    <w:rsid w:val="00507C05"/>
    <w:rsid w:val="00507EA1"/>
    <w:rsid w:val="0051015B"/>
    <w:rsid w:val="005109EC"/>
    <w:rsid w:val="00511DD5"/>
    <w:rsid w:val="00512B7B"/>
    <w:rsid w:val="0051302B"/>
    <w:rsid w:val="005137CD"/>
    <w:rsid w:val="00513D0A"/>
    <w:rsid w:val="0051413E"/>
    <w:rsid w:val="005141A3"/>
    <w:rsid w:val="00514243"/>
    <w:rsid w:val="005147B1"/>
    <w:rsid w:val="00515013"/>
    <w:rsid w:val="005162E8"/>
    <w:rsid w:val="0051677C"/>
    <w:rsid w:val="00517ADB"/>
    <w:rsid w:val="005201F8"/>
    <w:rsid w:val="00521E75"/>
    <w:rsid w:val="005232B6"/>
    <w:rsid w:val="00523D8E"/>
    <w:rsid w:val="00523DC5"/>
    <w:rsid w:val="00523E6E"/>
    <w:rsid w:val="005245B7"/>
    <w:rsid w:val="005248A6"/>
    <w:rsid w:val="00524A0A"/>
    <w:rsid w:val="00525D79"/>
    <w:rsid w:val="00526777"/>
    <w:rsid w:val="00526978"/>
    <w:rsid w:val="005271FE"/>
    <w:rsid w:val="005275C9"/>
    <w:rsid w:val="0053041E"/>
    <w:rsid w:val="00530641"/>
    <w:rsid w:val="005307A6"/>
    <w:rsid w:val="00530A85"/>
    <w:rsid w:val="00530E26"/>
    <w:rsid w:val="00531C70"/>
    <w:rsid w:val="005323CE"/>
    <w:rsid w:val="005323EF"/>
    <w:rsid w:val="005323F6"/>
    <w:rsid w:val="00532902"/>
    <w:rsid w:val="00532BB9"/>
    <w:rsid w:val="00532BDD"/>
    <w:rsid w:val="005330CF"/>
    <w:rsid w:val="0053324D"/>
    <w:rsid w:val="00533C18"/>
    <w:rsid w:val="0053409C"/>
    <w:rsid w:val="005349F8"/>
    <w:rsid w:val="00535C8C"/>
    <w:rsid w:val="005360CA"/>
    <w:rsid w:val="00536BD4"/>
    <w:rsid w:val="005377B9"/>
    <w:rsid w:val="005379B0"/>
    <w:rsid w:val="00537CA9"/>
    <w:rsid w:val="00537EAD"/>
    <w:rsid w:val="00540158"/>
    <w:rsid w:val="005409ED"/>
    <w:rsid w:val="00540E2D"/>
    <w:rsid w:val="00541422"/>
    <w:rsid w:val="00542CD1"/>
    <w:rsid w:val="00543A22"/>
    <w:rsid w:val="0054637C"/>
    <w:rsid w:val="00546CF4"/>
    <w:rsid w:val="00547023"/>
    <w:rsid w:val="005472FB"/>
    <w:rsid w:val="00547EAE"/>
    <w:rsid w:val="005500A0"/>
    <w:rsid w:val="00550B8E"/>
    <w:rsid w:val="00550E88"/>
    <w:rsid w:val="00551401"/>
    <w:rsid w:val="00551695"/>
    <w:rsid w:val="00551AD1"/>
    <w:rsid w:val="005537E8"/>
    <w:rsid w:val="00553C88"/>
    <w:rsid w:val="00554EB8"/>
    <w:rsid w:val="00555228"/>
    <w:rsid w:val="00555B74"/>
    <w:rsid w:val="00556787"/>
    <w:rsid w:val="00556A13"/>
    <w:rsid w:val="0055799E"/>
    <w:rsid w:val="00557E61"/>
    <w:rsid w:val="0056001C"/>
    <w:rsid w:val="005604FF"/>
    <w:rsid w:val="00560A43"/>
    <w:rsid w:val="00561722"/>
    <w:rsid w:val="00562117"/>
    <w:rsid w:val="005629FA"/>
    <w:rsid w:val="005632EC"/>
    <w:rsid w:val="005635E4"/>
    <w:rsid w:val="0056420D"/>
    <w:rsid w:val="00564415"/>
    <w:rsid w:val="00564AC8"/>
    <w:rsid w:val="00564B87"/>
    <w:rsid w:val="00564C5D"/>
    <w:rsid w:val="00564EF2"/>
    <w:rsid w:val="00564F4D"/>
    <w:rsid w:val="005652A0"/>
    <w:rsid w:val="0056560B"/>
    <w:rsid w:val="005656F2"/>
    <w:rsid w:val="0056628B"/>
    <w:rsid w:val="00566802"/>
    <w:rsid w:val="0056733B"/>
    <w:rsid w:val="00567D1D"/>
    <w:rsid w:val="00570231"/>
    <w:rsid w:val="005704DF"/>
    <w:rsid w:val="00570A16"/>
    <w:rsid w:val="00571867"/>
    <w:rsid w:val="00571BCB"/>
    <w:rsid w:val="00571C2A"/>
    <w:rsid w:val="0057344B"/>
    <w:rsid w:val="0057373E"/>
    <w:rsid w:val="00574E45"/>
    <w:rsid w:val="00574EB3"/>
    <w:rsid w:val="005758E0"/>
    <w:rsid w:val="005762AE"/>
    <w:rsid w:val="0057648E"/>
    <w:rsid w:val="0057668E"/>
    <w:rsid w:val="005766DF"/>
    <w:rsid w:val="00577381"/>
    <w:rsid w:val="00577C9D"/>
    <w:rsid w:val="00580389"/>
    <w:rsid w:val="00580665"/>
    <w:rsid w:val="0058093B"/>
    <w:rsid w:val="00580A02"/>
    <w:rsid w:val="00580AC4"/>
    <w:rsid w:val="0058145B"/>
    <w:rsid w:val="00581B45"/>
    <w:rsid w:val="00582298"/>
    <w:rsid w:val="005829AB"/>
    <w:rsid w:val="00583FA9"/>
    <w:rsid w:val="005841FA"/>
    <w:rsid w:val="00584CCE"/>
    <w:rsid w:val="00584F78"/>
    <w:rsid w:val="005854F0"/>
    <w:rsid w:val="00585AC3"/>
    <w:rsid w:val="00585AD4"/>
    <w:rsid w:val="005861AF"/>
    <w:rsid w:val="005861C1"/>
    <w:rsid w:val="00586734"/>
    <w:rsid w:val="00586E18"/>
    <w:rsid w:val="00586E3C"/>
    <w:rsid w:val="005900ED"/>
    <w:rsid w:val="00590689"/>
    <w:rsid w:val="00590AA7"/>
    <w:rsid w:val="0059173F"/>
    <w:rsid w:val="0059248D"/>
    <w:rsid w:val="00592C3E"/>
    <w:rsid w:val="00592CFE"/>
    <w:rsid w:val="00593DFF"/>
    <w:rsid w:val="00595ED4"/>
    <w:rsid w:val="005964B0"/>
    <w:rsid w:val="00596ECF"/>
    <w:rsid w:val="005971D4"/>
    <w:rsid w:val="00597410"/>
    <w:rsid w:val="00597EBD"/>
    <w:rsid w:val="005A0104"/>
    <w:rsid w:val="005A117A"/>
    <w:rsid w:val="005A11C9"/>
    <w:rsid w:val="005A1F31"/>
    <w:rsid w:val="005A1F73"/>
    <w:rsid w:val="005A2C03"/>
    <w:rsid w:val="005A3CE9"/>
    <w:rsid w:val="005A40C7"/>
    <w:rsid w:val="005A4CCD"/>
    <w:rsid w:val="005A5CA4"/>
    <w:rsid w:val="005A60FE"/>
    <w:rsid w:val="005A7217"/>
    <w:rsid w:val="005A737A"/>
    <w:rsid w:val="005A7586"/>
    <w:rsid w:val="005A772C"/>
    <w:rsid w:val="005A790A"/>
    <w:rsid w:val="005A7A2D"/>
    <w:rsid w:val="005A7B61"/>
    <w:rsid w:val="005B0302"/>
    <w:rsid w:val="005B0AEB"/>
    <w:rsid w:val="005B1154"/>
    <w:rsid w:val="005B1C4F"/>
    <w:rsid w:val="005B229A"/>
    <w:rsid w:val="005B3069"/>
    <w:rsid w:val="005B3562"/>
    <w:rsid w:val="005B3657"/>
    <w:rsid w:val="005B3713"/>
    <w:rsid w:val="005B454C"/>
    <w:rsid w:val="005B4BFE"/>
    <w:rsid w:val="005B5245"/>
    <w:rsid w:val="005B5575"/>
    <w:rsid w:val="005B642A"/>
    <w:rsid w:val="005B669E"/>
    <w:rsid w:val="005B6BF8"/>
    <w:rsid w:val="005B6E7D"/>
    <w:rsid w:val="005B6F9C"/>
    <w:rsid w:val="005B6FD9"/>
    <w:rsid w:val="005B7582"/>
    <w:rsid w:val="005B75D4"/>
    <w:rsid w:val="005B7D36"/>
    <w:rsid w:val="005B7EE7"/>
    <w:rsid w:val="005C10A5"/>
    <w:rsid w:val="005C12DC"/>
    <w:rsid w:val="005C1532"/>
    <w:rsid w:val="005C156E"/>
    <w:rsid w:val="005C2898"/>
    <w:rsid w:val="005C29F9"/>
    <w:rsid w:val="005C3203"/>
    <w:rsid w:val="005C3A42"/>
    <w:rsid w:val="005C4201"/>
    <w:rsid w:val="005C4337"/>
    <w:rsid w:val="005C4FDB"/>
    <w:rsid w:val="005C7691"/>
    <w:rsid w:val="005D01B4"/>
    <w:rsid w:val="005D0F35"/>
    <w:rsid w:val="005D0FEF"/>
    <w:rsid w:val="005D10DD"/>
    <w:rsid w:val="005D16B1"/>
    <w:rsid w:val="005D2056"/>
    <w:rsid w:val="005D322C"/>
    <w:rsid w:val="005D3593"/>
    <w:rsid w:val="005D583F"/>
    <w:rsid w:val="005D5C7D"/>
    <w:rsid w:val="005D5ED9"/>
    <w:rsid w:val="005D6555"/>
    <w:rsid w:val="005D6B09"/>
    <w:rsid w:val="005D6DA7"/>
    <w:rsid w:val="005D6F4A"/>
    <w:rsid w:val="005D7C9E"/>
    <w:rsid w:val="005D7FF5"/>
    <w:rsid w:val="005E00C8"/>
    <w:rsid w:val="005E0626"/>
    <w:rsid w:val="005E0807"/>
    <w:rsid w:val="005E0976"/>
    <w:rsid w:val="005E16C6"/>
    <w:rsid w:val="005E1944"/>
    <w:rsid w:val="005E29F4"/>
    <w:rsid w:val="005E2AFB"/>
    <w:rsid w:val="005E2DA6"/>
    <w:rsid w:val="005E3020"/>
    <w:rsid w:val="005E30E9"/>
    <w:rsid w:val="005E3152"/>
    <w:rsid w:val="005E3AC7"/>
    <w:rsid w:val="005E3C22"/>
    <w:rsid w:val="005E3DB2"/>
    <w:rsid w:val="005E422F"/>
    <w:rsid w:val="005E49FA"/>
    <w:rsid w:val="005E5001"/>
    <w:rsid w:val="005E5DC8"/>
    <w:rsid w:val="005E69B7"/>
    <w:rsid w:val="005F0B18"/>
    <w:rsid w:val="005F0D84"/>
    <w:rsid w:val="005F13C0"/>
    <w:rsid w:val="005F14F7"/>
    <w:rsid w:val="005F1657"/>
    <w:rsid w:val="005F176B"/>
    <w:rsid w:val="005F19C0"/>
    <w:rsid w:val="005F1B56"/>
    <w:rsid w:val="005F1C21"/>
    <w:rsid w:val="005F1D1F"/>
    <w:rsid w:val="005F219E"/>
    <w:rsid w:val="005F2DA7"/>
    <w:rsid w:val="005F2F9A"/>
    <w:rsid w:val="005F34A5"/>
    <w:rsid w:val="005F3D6C"/>
    <w:rsid w:val="005F404D"/>
    <w:rsid w:val="005F4383"/>
    <w:rsid w:val="005F5DF9"/>
    <w:rsid w:val="005F5E01"/>
    <w:rsid w:val="005F67B7"/>
    <w:rsid w:val="005F7724"/>
    <w:rsid w:val="00600A99"/>
    <w:rsid w:val="00601F13"/>
    <w:rsid w:val="0060215A"/>
    <w:rsid w:val="00602B12"/>
    <w:rsid w:val="00604337"/>
    <w:rsid w:val="00604633"/>
    <w:rsid w:val="006047FA"/>
    <w:rsid w:val="00605E1E"/>
    <w:rsid w:val="0060608D"/>
    <w:rsid w:val="006062BD"/>
    <w:rsid w:val="00606BD8"/>
    <w:rsid w:val="00607563"/>
    <w:rsid w:val="00607FD8"/>
    <w:rsid w:val="00610444"/>
    <w:rsid w:val="00610883"/>
    <w:rsid w:val="00610C72"/>
    <w:rsid w:val="00610EDF"/>
    <w:rsid w:val="006110D7"/>
    <w:rsid w:val="00611641"/>
    <w:rsid w:val="00611E6F"/>
    <w:rsid w:val="00611F23"/>
    <w:rsid w:val="00612014"/>
    <w:rsid w:val="006125CC"/>
    <w:rsid w:val="00612776"/>
    <w:rsid w:val="00612F3E"/>
    <w:rsid w:val="0061478F"/>
    <w:rsid w:val="00615327"/>
    <w:rsid w:val="006153BF"/>
    <w:rsid w:val="00615AE5"/>
    <w:rsid w:val="00615E71"/>
    <w:rsid w:val="0061643B"/>
    <w:rsid w:val="00616A96"/>
    <w:rsid w:val="00617252"/>
    <w:rsid w:val="00617D27"/>
    <w:rsid w:val="00621029"/>
    <w:rsid w:val="006213C4"/>
    <w:rsid w:val="006215A7"/>
    <w:rsid w:val="006223F1"/>
    <w:rsid w:val="0062251A"/>
    <w:rsid w:val="006227EA"/>
    <w:rsid w:val="00622AE0"/>
    <w:rsid w:val="006230FD"/>
    <w:rsid w:val="0062323E"/>
    <w:rsid w:val="00623666"/>
    <w:rsid w:val="00623778"/>
    <w:rsid w:val="00623C13"/>
    <w:rsid w:val="00624363"/>
    <w:rsid w:val="00624C5F"/>
    <w:rsid w:val="00625782"/>
    <w:rsid w:val="00625B7D"/>
    <w:rsid w:val="006268E4"/>
    <w:rsid w:val="00626D67"/>
    <w:rsid w:val="00627F00"/>
    <w:rsid w:val="00627F86"/>
    <w:rsid w:val="0063071D"/>
    <w:rsid w:val="00630FF3"/>
    <w:rsid w:val="00630FFD"/>
    <w:rsid w:val="00631EE6"/>
    <w:rsid w:val="00632401"/>
    <w:rsid w:val="00633579"/>
    <w:rsid w:val="00633C69"/>
    <w:rsid w:val="00635383"/>
    <w:rsid w:val="00635D40"/>
    <w:rsid w:val="00636002"/>
    <w:rsid w:val="00636897"/>
    <w:rsid w:val="00636A4F"/>
    <w:rsid w:val="00637803"/>
    <w:rsid w:val="00637DF4"/>
    <w:rsid w:val="00637F9F"/>
    <w:rsid w:val="00640EC1"/>
    <w:rsid w:val="00642503"/>
    <w:rsid w:val="0064264E"/>
    <w:rsid w:val="00642E8C"/>
    <w:rsid w:val="00643E67"/>
    <w:rsid w:val="00643EDD"/>
    <w:rsid w:val="0064479B"/>
    <w:rsid w:val="006447A5"/>
    <w:rsid w:val="00645730"/>
    <w:rsid w:val="006459CF"/>
    <w:rsid w:val="00645CFA"/>
    <w:rsid w:val="006464D4"/>
    <w:rsid w:val="006465BF"/>
    <w:rsid w:val="0064683B"/>
    <w:rsid w:val="006479F8"/>
    <w:rsid w:val="00647A0C"/>
    <w:rsid w:val="006504E4"/>
    <w:rsid w:val="00651568"/>
    <w:rsid w:val="00652ACB"/>
    <w:rsid w:val="006532B9"/>
    <w:rsid w:val="00653FCF"/>
    <w:rsid w:val="006543AA"/>
    <w:rsid w:val="00654AD2"/>
    <w:rsid w:val="0065525C"/>
    <w:rsid w:val="0065547C"/>
    <w:rsid w:val="00655726"/>
    <w:rsid w:val="00655735"/>
    <w:rsid w:val="006563E2"/>
    <w:rsid w:val="0065669C"/>
    <w:rsid w:val="00656E05"/>
    <w:rsid w:val="006573D0"/>
    <w:rsid w:val="00657F10"/>
    <w:rsid w:val="00660767"/>
    <w:rsid w:val="00660F5A"/>
    <w:rsid w:val="006615AC"/>
    <w:rsid w:val="00664319"/>
    <w:rsid w:val="00664694"/>
    <w:rsid w:val="00664CE1"/>
    <w:rsid w:val="00664DE8"/>
    <w:rsid w:val="00664ED6"/>
    <w:rsid w:val="0066579C"/>
    <w:rsid w:val="006662B2"/>
    <w:rsid w:val="00667F23"/>
    <w:rsid w:val="006702A5"/>
    <w:rsid w:val="00671300"/>
    <w:rsid w:val="0067165B"/>
    <w:rsid w:val="006717BE"/>
    <w:rsid w:val="00671AEB"/>
    <w:rsid w:val="00672778"/>
    <w:rsid w:val="006733D0"/>
    <w:rsid w:val="00673556"/>
    <w:rsid w:val="006737A1"/>
    <w:rsid w:val="0067460C"/>
    <w:rsid w:val="006750F4"/>
    <w:rsid w:val="00675CC0"/>
    <w:rsid w:val="0067691C"/>
    <w:rsid w:val="0067784D"/>
    <w:rsid w:val="00677FDF"/>
    <w:rsid w:val="00680407"/>
    <w:rsid w:val="006812A1"/>
    <w:rsid w:val="0068171D"/>
    <w:rsid w:val="00682C98"/>
    <w:rsid w:val="006832F9"/>
    <w:rsid w:val="00683353"/>
    <w:rsid w:val="006842AD"/>
    <w:rsid w:val="0068502C"/>
    <w:rsid w:val="006852ED"/>
    <w:rsid w:val="00686081"/>
    <w:rsid w:val="00686C2B"/>
    <w:rsid w:val="00686F1B"/>
    <w:rsid w:val="006870D9"/>
    <w:rsid w:val="00687407"/>
    <w:rsid w:val="00687E92"/>
    <w:rsid w:val="00687FE0"/>
    <w:rsid w:val="006902A3"/>
    <w:rsid w:val="00690C4D"/>
    <w:rsid w:val="00691216"/>
    <w:rsid w:val="00691616"/>
    <w:rsid w:val="00693385"/>
    <w:rsid w:val="00694994"/>
    <w:rsid w:val="00694FDE"/>
    <w:rsid w:val="00695038"/>
    <w:rsid w:val="00695936"/>
    <w:rsid w:val="006965D5"/>
    <w:rsid w:val="00696B5A"/>
    <w:rsid w:val="00697854"/>
    <w:rsid w:val="00697A5C"/>
    <w:rsid w:val="006A0FD4"/>
    <w:rsid w:val="006A120C"/>
    <w:rsid w:val="006A14C4"/>
    <w:rsid w:val="006A15F9"/>
    <w:rsid w:val="006A1AE3"/>
    <w:rsid w:val="006A1CB2"/>
    <w:rsid w:val="006A248E"/>
    <w:rsid w:val="006A2D47"/>
    <w:rsid w:val="006A2EE1"/>
    <w:rsid w:val="006A4F84"/>
    <w:rsid w:val="006A58C0"/>
    <w:rsid w:val="006A5AD5"/>
    <w:rsid w:val="006A63BE"/>
    <w:rsid w:val="006A6CCC"/>
    <w:rsid w:val="006A7521"/>
    <w:rsid w:val="006A7841"/>
    <w:rsid w:val="006A7BD5"/>
    <w:rsid w:val="006B0C3F"/>
    <w:rsid w:val="006B13BB"/>
    <w:rsid w:val="006B2852"/>
    <w:rsid w:val="006B2A64"/>
    <w:rsid w:val="006B2FD9"/>
    <w:rsid w:val="006B318F"/>
    <w:rsid w:val="006B370A"/>
    <w:rsid w:val="006B378F"/>
    <w:rsid w:val="006B39E9"/>
    <w:rsid w:val="006B5774"/>
    <w:rsid w:val="006B6100"/>
    <w:rsid w:val="006B6628"/>
    <w:rsid w:val="006C1A48"/>
    <w:rsid w:val="006C1ABF"/>
    <w:rsid w:val="006C228A"/>
    <w:rsid w:val="006C2765"/>
    <w:rsid w:val="006C320A"/>
    <w:rsid w:val="006C44E6"/>
    <w:rsid w:val="006C47EB"/>
    <w:rsid w:val="006C47F7"/>
    <w:rsid w:val="006C5B32"/>
    <w:rsid w:val="006C5D5C"/>
    <w:rsid w:val="006C6A72"/>
    <w:rsid w:val="006C6C51"/>
    <w:rsid w:val="006C73C1"/>
    <w:rsid w:val="006C7A09"/>
    <w:rsid w:val="006C7A9B"/>
    <w:rsid w:val="006C7F61"/>
    <w:rsid w:val="006D0336"/>
    <w:rsid w:val="006D09C5"/>
    <w:rsid w:val="006D0B33"/>
    <w:rsid w:val="006D0CC3"/>
    <w:rsid w:val="006D1278"/>
    <w:rsid w:val="006D20C4"/>
    <w:rsid w:val="006D351A"/>
    <w:rsid w:val="006D388B"/>
    <w:rsid w:val="006D40D6"/>
    <w:rsid w:val="006D4153"/>
    <w:rsid w:val="006D4D9B"/>
    <w:rsid w:val="006D4F8E"/>
    <w:rsid w:val="006D54CD"/>
    <w:rsid w:val="006D5747"/>
    <w:rsid w:val="006D57C3"/>
    <w:rsid w:val="006D5CFC"/>
    <w:rsid w:val="006D6520"/>
    <w:rsid w:val="006D797A"/>
    <w:rsid w:val="006E0753"/>
    <w:rsid w:val="006E2203"/>
    <w:rsid w:val="006E2254"/>
    <w:rsid w:val="006E2B4F"/>
    <w:rsid w:val="006E2EC0"/>
    <w:rsid w:val="006E361F"/>
    <w:rsid w:val="006E440A"/>
    <w:rsid w:val="006E4C83"/>
    <w:rsid w:val="006E5514"/>
    <w:rsid w:val="006E6025"/>
    <w:rsid w:val="006E6442"/>
    <w:rsid w:val="006E6D10"/>
    <w:rsid w:val="006E6FD4"/>
    <w:rsid w:val="006E6FDD"/>
    <w:rsid w:val="006E71D8"/>
    <w:rsid w:val="006E7E41"/>
    <w:rsid w:val="006F051C"/>
    <w:rsid w:val="006F0D36"/>
    <w:rsid w:val="006F1742"/>
    <w:rsid w:val="006F17DB"/>
    <w:rsid w:val="006F1899"/>
    <w:rsid w:val="006F1A69"/>
    <w:rsid w:val="006F1B59"/>
    <w:rsid w:val="006F209C"/>
    <w:rsid w:val="006F2102"/>
    <w:rsid w:val="006F2271"/>
    <w:rsid w:val="006F2E6E"/>
    <w:rsid w:val="006F2E85"/>
    <w:rsid w:val="006F2FD7"/>
    <w:rsid w:val="006F31A6"/>
    <w:rsid w:val="006F3AF2"/>
    <w:rsid w:val="006F3E47"/>
    <w:rsid w:val="006F3EEC"/>
    <w:rsid w:val="006F40C7"/>
    <w:rsid w:val="006F49A5"/>
    <w:rsid w:val="006F5630"/>
    <w:rsid w:val="006F5932"/>
    <w:rsid w:val="006F6186"/>
    <w:rsid w:val="006F67CF"/>
    <w:rsid w:val="006F7642"/>
    <w:rsid w:val="006F7D48"/>
    <w:rsid w:val="00700F2A"/>
    <w:rsid w:val="00701097"/>
    <w:rsid w:val="00701BA5"/>
    <w:rsid w:val="00701C5E"/>
    <w:rsid w:val="00701E44"/>
    <w:rsid w:val="007021B3"/>
    <w:rsid w:val="00702245"/>
    <w:rsid w:val="007026DA"/>
    <w:rsid w:val="00702992"/>
    <w:rsid w:val="00702C7F"/>
    <w:rsid w:val="00703636"/>
    <w:rsid w:val="007039CD"/>
    <w:rsid w:val="00703BC3"/>
    <w:rsid w:val="00703EB2"/>
    <w:rsid w:val="0070407D"/>
    <w:rsid w:val="0070477F"/>
    <w:rsid w:val="0070533D"/>
    <w:rsid w:val="00705535"/>
    <w:rsid w:val="00705851"/>
    <w:rsid w:val="007060A5"/>
    <w:rsid w:val="0070659F"/>
    <w:rsid w:val="00706A81"/>
    <w:rsid w:val="00706FE6"/>
    <w:rsid w:val="00707F84"/>
    <w:rsid w:val="00707FA6"/>
    <w:rsid w:val="007100A7"/>
    <w:rsid w:val="0071057B"/>
    <w:rsid w:val="007105A6"/>
    <w:rsid w:val="0071157F"/>
    <w:rsid w:val="007116A4"/>
    <w:rsid w:val="00711F48"/>
    <w:rsid w:val="00712A10"/>
    <w:rsid w:val="00712A55"/>
    <w:rsid w:val="00712B72"/>
    <w:rsid w:val="00712C8F"/>
    <w:rsid w:val="007134D5"/>
    <w:rsid w:val="00713865"/>
    <w:rsid w:val="00713F3C"/>
    <w:rsid w:val="0071405F"/>
    <w:rsid w:val="00714BC8"/>
    <w:rsid w:val="007150D5"/>
    <w:rsid w:val="007151A8"/>
    <w:rsid w:val="007153D5"/>
    <w:rsid w:val="00715506"/>
    <w:rsid w:val="00715E94"/>
    <w:rsid w:val="007168F2"/>
    <w:rsid w:val="00716F7F"/>
    <w:rsid w:val="007176D0"/>
    <w:rsid w:val="00720EAB"/>
    <w:rsid w:val="00721150"/>
    <w:rsid w:val="007211CC"/>
    <w:rsid w:val="00721996"/>
    <w:rsid w:val="007219B2"/>
    <w:rsid w:val="00721AB2"/>
    <w:rsid w:val="007223AA"/>
    <w:rsid w:val="0072242C"/>
    <w:rsid w:val="00722CB7"/>
    <w:rsid w:val="00722D24"/>
    <w:rsid w:val="00722F0D"/>
    <w:rsid w:val="00724845"/>
    <w:rsid w:val="00724FA9"/>
    <w:rsid w:val="00725621"/>
    <w:rsid w:val="0072569E"/>
    <w:rsid w:val="007256CF"/>
    <w:rsid w:val="007257E6"/>
    <w:rsid w:val="00725E7D"/>
    <w:rsid w:val="00726366"/>
    <w:rsid w:val="00726498"/>
    <w:rsid w:val="007265ED"/>
    <w:rsid w:val="00726B23"/>
    <w:rsid w:val="00726B7F"/>
    <w:rsid w:val="00726C7A"/>
    <w:rsid w:val="007272E6"/>
    <w:rsid w:val="00730471"/>
    <w:rsid w:val="007306C9"/>
    <w:rsid w:val="007308C7"/>
    <w:rsid w:val="00730F89"/>
    <w:rsid w:val="00731885"/>
    <w:rsid w:val="00732164"/>
    <w:rsid w:val="00733927"/>
    <w:rsid w:val="00733E6F"/>
    <w:rsid w:val="00734616"/>
    <w:rsid w:val="00735EFA"/>
    <w:rsid w:val="00736317"/>
    <w:rsid w:val="0073634B"/>
    <w:rsid w:val="007363D2"/>
    <w:rsid w:val="007365B8"/>
    <w:rsid w:val="007367E4"/>
    <w:rsid w:val="00736C3A"/>
    <w:rsid w:val="00736FBC"/>
    <w:rsid w:val="00737015"/>
    <w:rsid w:val="00737598"/>
    <w:rsid w:val="00737A44"/>
    <w:rsid w:val="00737BEA"/>
    <w:rsid w:val="007403C4"/>
    <w:rsid w:val="00740CBF"/>
    <w:rsid w:val="007415CB"/>
    <w:rsid w:val="00741723"/>
    <w:rsid w:val="00742679"/>
    <w:rsid w:val="00743A1D"/>
    <w:rsid w:val="00744228"/>
    <w:rsid w:val="007444D3"/>
    <w:rsid w:val="00744B62"/>
    <w:rsid w:val="00744C87"/>
    <w:rsid w:val="00744F2E"/>
    <w:rsid w:val="0074592F"/>
    <w:rsid w:val="00750550"/>
    <w:rsid w:val="0075065C"/>
    <w:rsid w:val="00750D39"/>
    <w:rsid w:val="00751858"/>
    <w:rsid w:val="00751C2D"/>
    <w:rsid w:val="007525B4"/>
    <w:rsid w:val="00752994"/>
    <w:rsid w:val="0075329C"/>
    <w:rsid w:val="0075374D"/>
    <w:rsid w:val="0075437C"/>
    <w:rsid w:val="007546C3"/>
    <w:rsid w:val="007548FC"/>
    <w:rsid w:val="00754AA6"/>
    <w:rsid w:val="00754FB6"/>
    <w:rsid w:val="00756881"/>
    <w:rsid w:val="00757229"/>
    <w:rsid w:val="0076139B"/>
    <w:rsid w:val="00761CE9"/>
    <w:rsid w:val="00762201"/>
    <w:rsid w:val="00762E5A"/>
    <w:rsid w:val="0076392E"/>
    <w:rsid w:val="00763C3A"/>
    <w:rsid w:val="0076425A"/>
    <w:rsid w:val="00764451"/>
    <w:rsid w:val="0076484F"/>
    <w:rsid w:val="007661E2"/>
    <w:rsid w:val="007666AE"/>
    <w:rsid w:val="00770101"/>
    <w:rsid w:val="007709F2"/>
    <w:rsid w:val="00771213"/>
    <w:rsid w:val="007723F6"/>
    <w:rsid w:val="0077266D"/>
    <w:rsid w:val="00772846"/>
    <w:rsid w:val="00772C70"/>
    <w:rsid w:val="00772CCD"/>
    <w:rsid w:val="00772F88"/>
    <w:rsid w:val="00773BA5"/>
    <w:rsid w:val="00774299"/>
    <w:rsid w:val="00774E66"/>
    <w:rsid w:val="007755BC"/>
    <w:rsid w:val="007755DC"/>
    <w:rsid w:val="0077604A"/>
    <w:rsid w:val="007760EF"/>
    <w:rsid w:val="007768D4"/>
    <w:rsid w:val="007773F4"/>
    <w:rsid w:val="00777A0D"/>
    <w:rsid w:val="00777BF7"/>
    <w:rsid w:val="00777C0D"/>
    <w:rsid w:val="0078071C"/>
    <w:rsid w:val="00781677"/>
    <w:rsid w:val="00781D4C"/>
    <w:rsid w:val="00782477"/>
    <w:rsid w:val="0078250B"/>
    <w:rsid w:val="00782AB5"/>
    <w:rsid w:val="007831A2"/>
    <w:rsid w:val="0078371B"/>
    <w:rsid w:val="00784272"/>
    <w:rsid w:val="00784D06"/>
    <w:rsid w:val="0078509B"/>
    <w:rsid w:val="00785836"/>
    <w:rsid w:val="007858CF"/>
    <w:rsid w:val="007865B6"/>
    <w:rsid w:val="0078668C"/>
    <w:rsid w:val="00786B7B"/>
    <w:rsid w:val="007907FD"/>
    <w:rsid w:val="007925C5"/>
    <w:rsid w:val="00792B6D"/>
    <w:rsid w:val="007934D6"/>
    <w:rsid w:val="00793D15"/>
    <w:rsid w:val="007950C7"/>
    <w:rsid w:val="00795AE0"/>
    <w:rsid w:val="00795F06"/>
    <w:rsid w:val="00795FF4"/>
    <w:rsid w:val="007962F8"/>
    <w:rsid w:val="007964FA"/>
    <w:rsid w:val="0079664C"/>
    <w:rsid w:val="007977DC"/>
    <w:rsid w:val="007977F9"/>
    <w:rsid w:val="007A01D6"/>
    <w:rsid w:val="007A14A8"/>
    <w:rsid w:val="007A1828"/>
    <w:rsid w:val="007A1D7C"/>
    <w:rsid w:val="007A2B21"/>
    <w:rsid w:val="007A3333"/>
    <w:rsid w:val="007A3632"/>
    <w:rsid w:val="007A38C0"/>
    <w:rsid w:val="007A4260"/>
    <w:rsid w:val="007A434A"/>
    <w:rsid w:val="007A464C"/>
    <w:rsid w:val="007A4FFD"/>
    <w:rsid w:val="007A5E9F"/>
    <w:rsid w:val="007A6787"/>
    <w:rsid w:val="007A68CC"/>
    <w:rsid w:val="007A7396"/>
    <w:rsid w:val="007B0582"/>
    <w:rsid w:val="007B0E81"/>
    <w:rsid w:val="007B14CE"/>
    <w:rsid w:val="007B14FB"/>
    <w:rsid w:val="007B154D"/>
    <w:rsid w:val="007B17F1"/>
    <w:rsid w:val="007B27EB"/>
    <w:rsid w:val="007B3DE1"/>
    <w:rsid w:val="007B4406"/>
    <w:rsid w:val="007B48C4"/>
    <w:rsid w:val="007B4E3A"/>
    <w:rsid w:val="007B566D"/>
    <w:rsid w:val="007B6504"/>
    <w:rsid w:val="007B68C1"/>
    <w:rsid w:val="007B6B94"/>
    <w:rsid w:val="007B6C44"/>
    <w:rsid w:val="007B6E34"/>
    <w:rsid w:val="007B708D"/>
    <w:rsid w:val="007B735D"/>
    <w:rsid w:val="007B7806"/>
    <w:rsid w:val="007B7F1B"/>
    <w:rsid w:val="007C01AF"/>
    <w:rsid w:val="007C05B2"/>
    <w:rsid w:val="007C0B82"/>
    <w:rsid w:val="007C1141"/>
    <w:rsid w:val="007C17F5"/>
    <w:rsid w:val="007C1F52"/>
    <w:rsid w:val="007C2488"/>
    <w:rsid w:val="007C27A7"/>
    <w:rsid w:val="007C2918"/>
    <w:rsid w:val="007C372E"/>
    <w:rsid w:val="007C374C"/>
    <w:rsid w:val="007C3A9A"/>
    <w:rsid w:val="007C400E"/>
    <w:rsid w:val="007C4886"/>
    <w:rsid w:val="007C4F76"/>
    <w:rsid w:val="007C5EA3"/>
    <w:rsid w:val="007C6CC0"/>
    <w:rsid w:val="007C7181"/>
    <w:rsid w:val="007C789B"/>
    <w:rsid w:val="007D0F32"/>
    <w:rsid w:val="007D17E0"/>
    <w:rsid w:val="007D1F10"/>
    <w:rsid w:val="007D4224"/>
    <w:rsid w:val="007D42ED"/>
    <w:rsid w:val="007D4387"/>
    <w:rsid w:val="007D49B7"/>
    <w:rsid w:val="007D5019"/>
    <w:rsid w:val="007D5485"/>
    <w:rsid w:val="007D5D03"/>
    <w:rsid w:val="007D6AE7"/>
    <w:rsid w:val="007D6C7F"/>
    <w:rsid w:val="007D7C45"/>
    <w:rsid w:val="007D7CD1"/>
    <w:rsid w:val="007E0D1F"/>
    <w:rsid w:val="007E0EB8"/>
    <w:rsid w:val="007E21F5"/>
    <w:rsid w:val="007E26DC"/>
    <w:rsid w:val="007E2850"/>
    <w:rsid w:val="007E36F9"/>
    <w:rsid w:val="007E4C25"/>
    <w:rsid w:val="007E4F51"/>
    <w:rsid w:val="007E5C8C"/>
    <w:rsid w:val="007E6A82"/>
    <w:rsid w:val="007E7166"/>
    <w:rsid w:val="007F0563"/>
    <w:rsid w:val="007F0CC3"/>
    <w:rsid w:val="007F1020"/>
    <w:rsid w:val="007F1347"/>
    <w:rsid w:val="007F2AE9"/>
    <w:rsid w:val="007F2DF9"/>
    <w:rsid w:val="007F33F9"/>
    <w:rsid w:val="007F3506"/>
    <w:rsid w:val="007F4518"/>
    <w:rsid w:val="007F4777"/>
    <w:rsid w:val="007F4B26"/>
    <w:rsid w:val="007F4DAB"/>
    <w:rsid w:val="007F532C"/>
    <w:rsid w:val="007F587D"/>
    <w:rsid w:val="007F5DE3"/>
    <w:rsid w:val="007F5FAD"/>
    <w:rsid w:val="007F63C1"/>
    <w:rsid w:val="007F7055"/>
    <w:rsid w:val="007F7261"/>
    <w:rsid w:val="008011E4"/>
    <w:rsid w:val="008014A5"/>
    <w:rsid w:val="00802E64"/>
    <w:rsid w:val="00803068"/>
    <w:rsid w:val="00803339"/>
    <w:rsid w:val="008038EA"/>
    <w:rsid w:val="00803CA8"/>
    <w:rsid w:val="00803F0B"/>
    <w:rsid w:val="008050AE"/>
    <w:rsid w:val="00805317"/>
    <w:rsid w:val="00805BAA"/>
    <w:rsid w:val="00805C2E"/>
    <w:rsid w:val="008062E4"/>
    <w:rsid w:val="0080636B"/>
    <w:rsid w:val="008066EC"/>
    <w:rsid w:val="00806C22"/>
    <w:rsid w:val="00806C3C"/>
    <w:rsid w:val="00810478"/>
    <w:rsid w:val="008104DD"/>
    <w:rsid w:val="00810594"/>
    <w:rsid w:val="00810ABD"/>
    <w:rsid w:val="0081153E"/>
    <w:rsid w:val="00811844"/>
    <w:rsid w:val="00812338"/>
    <w:rsid w:val="00814066"/>
    <w:rsid w:val="0081483B"/>
    <w:rsid w:val="008149A6"/>
    <w:rsid w:val="00814FE4"/>
    <w:rsid w:val="00816022"/>
    <w:rsid w:val="00816135"/>
    <w:rsid w:val="00816275"/>
    <w:rsid w:val="0081653E"/>
    <w:rsid w:val="00816B3B"/>
    <w:rsid w:val="00817048"/>
    <w:rsid w:val="008176A6"/>
    <w:rsid w:val="008176D1"/>
    <w:rsid w:val="00817CE5"/>
    <w:rsid w:val="00817E61"/>
    <w:rsid w:val="0082027A"/>
    <w:rsid w:val="00820799"/>
    <w:rsid w:val="00820987"/>
    <w:rsid w:val="00820FE3"/>
    <w:rsid w:val="0082170D"/>
    <w:rsid w:val="00822505"/>
    <w:rsid w:val="00822905"/>
    <w:rsid w:val="00822A39"/>
    <w:rsid w:val="00822BA5"/>
    <w:rsid w:val="00822BBF"/>
    <w:rsid w:val="008233E5"/>
    <w:rsid w:val="0082374E"/>
    <w:rsid w:val="00823B72"/>
    <w:rsid w:val="00823DFC"/>
    <w:rsid w:val="00824970"/>
    <w:rsid w:val="008251FF"/>
    <w:rsid w:val="00825A35"/>
    <w:rsid w:val="00825E3A"/>
    <w:rsid w:val="0082615B"/>
    <w:rsid w:val="008274A1"/>
    <w:rsid w:val="008276F7"/>
    <w:rsid w:val="00827956"/>
    <w:rsid w:val="00827B8E"/>
    <w:rsid w:val="00827C8C"/>
    <w:rsid w:val="008314A2"/>
    <w:rsid w:val="008315D0"/>
    <w:rsid w:val="0083172A"/>
    <w:rsid w:val="00831B39"/>
    <w:rsid w:val="0083223B"/>
    <w:rsid w:val="00832264"/>
    <w:rsid w:val="008325BD"/>
    <w:rsid w:val="008326CB"/>
    <w:rsid w:val="00832ACA"/>
    <w:rsid w:val="00832C9F"/>
    <w:rsid w:val="008338CC"/>
    <w:rsid w:val="00833E09"/>
    <w:rsid w:val="008342D3"/>
    <w:rsid w:val="008345B2"/>
    <w:rsid w:val="008346EB"/>
    <w:rsid w:val="00835A9C"/>
    <w:rsid w:val="00835CEA"/>
    <w:rsid w:val="00836F3E"/>
    <w:rsid w:val="008370A4"/>
    <w:rsid w:val="008371B5"/>
    <w:rsid w:val="00837370"/>
    <w:rsid w:val="00840994"/>
    <w:rsid w:val="008423DE"/>
    <w:rsid w:val="00842944"/>
    <w:rsid w:val="00842BC4"/>
    <w:rsid w:val="008433A5"/>
    <w:rsid w:val="00843CA0"/>
    <w:rsid w:val="00843F23"/>
    <w:rsid w:val="00843F95"/>
    <w:rsid w:val="00844026"/>
    <w:rsid w:val="00844D73"/>
    <w:rsid w:val="008464CE"/>
    <w:rsid w:val="0084657D"/>
    <w:rsid w:val="00846C04"/>
    <w:rsid w:val="00846C81"/>
    <w:rsid w:val="00847355"/>
    <w:rsid w:val="00847589"/>
    <w:rsid w:val="00847691"/>
    <w:rsid w:val="008476FC"/>
    <w:rsid w:val="00847CCD"/>
    <w:rsid w:val="00850084"/>
    <w:rsid w:val="008501FD"/>
    <w:rsid w:val="00850633"/>
    <w:rsid w:val="008509AB"/>
    <w:rsid w:val="0085183E"/>
    <w:rsid w:val="0085184D"/>
    <w:rsid w:val="00851BDF"/>
    <w:rsid w:val="00852028"/>
    <w:rsid w:val="0085297A"/>
    <w:rsid w:val="008552A3"/>
    <w:rsid w:val="00855989"/>
    <w:rsid w:val="00855C70"/>
    <w:rsid w:val="008563A7"/>
    <w:rsid w:val="00856CE8"/>
    <w:rsid w:val="008575F8"/>
    <w:rsid w:val="00857709"/>
    <w:rsid w:val="00857F24"/>
    <w:rsid w:val="008604BF"/>
    <w:rsid w:val="0086156F"/>
    <w:rsid w:val="00861A29"/>
    <w:rsid w:val="00861B47"/>
    <w:rsid w:val="0086270F"/>
    <w:rsid w:val="0086293A"/>
    <w:rsid w:val="00863007"/>
    <w:rsid w:val="008630B6"/>
    <w:rsid w:val="0086349F"/>
    <w:rsid w:val="0086376B"/>
    <w:rsid w:val="00863A5E"/>
    <w:rsid w:val="008645F2"/>
    <w:rsid w:val="008653D9"/>
    <w:rsid w:val="00865F2F"/>
    <w:rsid w:val="00865F42"/>
    <w:rsid w:val="008667B4"/>
    <w:rsid w:val="00866867"/>
    <w:rsid w:val="00866942"/>
    <w:rsid w:val="00867B8C"/>
    <w:rsid w:val="008702EB"/>
    <w:rsid w:val="008706E6"/>
    <w:rsid w:val="00871A5F"/>
    <w:rsid w:val="00871A9B"/>
    <w:rsid w:val="00872A55"/>
    <w:rsid w:val="00872C39"/>
    <w:rsid w:val="008730DD"/>
    <w:rsid w:val="008730FE"/>
    <w:rsid w:val="008731B1"/>
    <w:rsid w:val="00873FA8"/>
    <w:rsid w:val="00874038"/>
    <w:rsid w:val="008741F8"/>
    <w:rsid w:val="00874F52"/>
    <w:rsid w:val="008771C9"/>
    <w:rsid w:val="00877A41"/>
    <w:rsid w:val="008816A4"/>
    <w:rsid w:val="00881CA7"/>
    <w:rsid w:val="00881FA8"/>
    <w:rsid w:val="008822DE"/>
    <w:rsid w:val="008822EA"/>
    <w:rsid w:val="00883790"/>
    <w:rsid w:val="00883B11"/>
    <w:rsid w:val="0088479A"/>
    <w:rsid w:val="008849CB"/>
    <w:rsid w:val="00884D72"/>
    <w:rsid w:val="00885684"/>
    <w:rsid w:val="008858D6"/>
    <w:rsid w:val="0088618A"/>
    <w:rsid w:val="00886575"/>
    <w:rsid w:val="00887210"/>
    <w:rsid w:val="0088728B"/>
    <w:rsid w:val="00887674"/>
    <w:rsid w:val="00887EFD"/>
    <w:rsid w:val="00890D4C"/>
    <w:rsid w:val="00890FC3"/>
    <w:rsid w:val="008916EC"/>
    <w:rsid w:val="00891A72"/>
    <w:rsid w:val="008924D7"/>
    <w:rsid w:val="00893362"/>
    <w:rsid w:val="008937A7"/>
    <w:rsid w:val="0089468A"/>
    <w:rsid w:val="00894753"/>
    <w:rsid w:val="00895A6A"/>
    <w:rsid w:val="00895B25"/>
    <w:rsid w:val="008967AB"/>
    <w:rsid w:val="00896D15"/>
    <w:rsid w:val="00897626"/>
    <w:rsid w:val="00897C5F"/>
    <w:rsid w:val="00897D59"/>
    <w:rsid w:val="008A0390"/>
    <w:rsid w:val="008A0F48"/>
    <w:rsid w:val="008A1645"/>
    <w:rsid w:val="008A23FE"/>
    <w:rsid w:val="008A2D2B"/>
    <w:rsid w:val="008A3093"/>
    <w:rsid w:val="008A3364"/>
    <w:rsid w:val="008A35B1"/>
    <w:rsid w:val="008A4714"/>
    <w:rsid w:val="008A48E2"/>
    <w:rsid w:val="008A4F58"/>
    <w:rsid w:val="008A5301"/>
    <w:rsid w:val="008A56F2"/>
    <w:rsid w:val="008A645E"/>
    <w:rsid w:val="008A66C5"/>
    <w:rsid w:val="008A6864"/>
    <w:rsid w:val="008A6CB4"/>
    <w:rsid w:val="008A6E31"/>
    <w:rsid w:val="008A71F6"/>
    <w:rsid w:val="008A7408"/>
    <w:rsid w:val="008B00AA"/>
    <w:rsid w:val="008B0128"/>
    <w:rsid w:val="008B065A"/>
    <w:rsid w:val="008B0F36"/>
    <w:rsid w:val="008B1664"/>
    <w:rsid w:val="008B4694"/>
    <w:rsid w:val="008B4B2B"/>
    <w:rsid w:val="008B4E06"/>
    <w:rsid w:val="008B4E3B"/>
    <w:rsid w:val="008B6A77"/>
    <w:rsid w:val="008B6EA0"/>
    <w:rsid w:val="008B718C"/>
    <w:rsid w:val="008B7269"/>
    <w:rsid w:val="008C0A05"/>
    <w:rsid w:val="008C102E"/>
    <w:rsid w:val="008C1100"/>
    <w:rsid w:val="008C1729"/>
    <w:rsid w:val="008C25E9"/>
    <w:rsid w:val="008C266F"/>
    <w:rsid w:val="008C2B15"/>
    <w:rsid w:val="008C2EAF"/>
    <w:rsid w:val="008C364A"/>
    <w:rsid w:val="008C38D6"/>
    <w:rsid w:val="008C3AE9"/>
    <w:rsid w:val="008C3B58"/>
    <w:rsid w:val="008C4406"/>
    <w:rsid w:val="008C5719"/>
    <w:rsid w:val="008C59B9"/>
    <w:rsid w:val="008C633A"/>
    <w:rsid w:val="008C70A0"/>
    <w:rsid w:val="008C7B59"/>
    <w:rsid w:val="008C7BB9"/>
    <w:rsid w:val="008C7C6B"/>
    <w:rsid w:val="008C7EA0"/>
    <w:rsid w:val="008D017E"/>
    <w:rsid w:val="008D1056"/>
    <w:rsid w:val="008D17EA"/>
    <w:rsid w:val="008D1AD0"/>
    <w:rsid w:val="008D2469"/>
    <w:rsid w:val="008D372E"/>
    <w:rsid w:val="008D3C67"/>
    <w:rsid w:val="008D40B5"/>
    <w:rsid w:val="008D4395"/>
    <w:rsid w:val="008D45E3"/>
    <w:rsid w:val="008D4E29"/>
    <w:rsid w:val="008D513A"/>
    <w:rsid w:val="008D517E"/>
    <w:rsid w:val="008D5B2D"/>
    <w:rsid w:val="008D68EE"/>
    <w:rsid w:val="008D7631"/>
    <w:rsid w:val="008D786A"/>
    <w:rsid w:val="008D79F7"/>
    <w:rsid w:val="008D7CAC"/>
    <w:rsid w:val="008E0377"/>
    <w:rsid w:val="008E164E"/>
    <w:rsid w:val="008E17E2"/>
    <w:rsid w:val="008E1A74"/>
    <w:rsid w:val="008E1E43"/>
    <w:rsid w:val="008E225E"/>
    <w:rsid w:val="008E2580"/>
    <w:rsid w:val="008E27AA"/>
    <w:rsid w:val="008E299B"/>
    <w:rsid w:val="008E2E09"/>
    <w:rsid w:val="008E30ED"/>
    <w:rsid w:val="008E3608"/>
    <w:rsid w:val="008E3A20"/>
    <w:rsid w:val="008E3A30"/>
    <w:rsid w:val="008E4372"/>
    <w:rsid w:val="008E4BD4"/>
    <w:rsid w:val="008E5A06"/>
    <w:rsid w:val="008E5C90"/>
    <w:rsid w:val="008E5CD1"/>
    <w:rsid w:val="008E5D08"/>
    <w:rsid w:val="008F0727"/>
    <w:rsid w:val="008F07BB"/>
    <w:rsid w:val="008F1C38"/>
    <w:rsid w:val="008F1D37"/>
    <w:rsid w:val="008F1D5A"/>
    <w:rsid w:val="008F1ED2"/>
    <w:rsid w:val="008F22AE"/>
    <w:rsid w:val="008F25F7"/>
    <w:rsid w:val="008F2742"/>
    <w:rsid w:val="008F2D01"/>
    <w:rsid w:val="008F3360"/>
    <w:rsid w:val="008F4164"/>
    <w:rsid w:val="008F4B69"/>
    <w:rsid w:val="008F5F81"/>
    <w:rsid w:val="008F615C"/>
    <w:rsid w:val="008F6CEB"/>
    <w:rsid w:val="008F71B3"/>
    <w:rsid w:val="008F72C2"/>
    <w:rsid w:val="008F765D"/>
    <w:rsid w:val="008F7859"/>
    <w:rsid w:val="009003FE"/>
    <w:rsid w:val="00901DA6"/>
    <w:rsid w:val="0090246E"/>
    <w:rsid w:val="00902551"/>
    <w:rsid w:val="00902775"/>
    <w:rsid w:val="009027FA"/>
    <w:rsid w:val="00902C05"/>
    <w:rsid w:val="00902E6A"/>
    <w:rsid w:val="009031D6"/>
    <w:rsid w:val="00904039"/>
    <w:rsid w:val="00904552"/>
    <w:rsid w:val="009050D7"/>
    <w:rsid w:val="009055F5"/>
    <w:rsid w:val="0090578A"/>
    <w:rsid w:val="009068BC"/>
    <w:rsid w:val="00907F22"/>
    <w:rsid w:val="00910235"/>
    <w:rsid w:val="009105E8"/>
    <w:rsid w:val="00910D84"/>
    <w:rsid w:val="00911538"/>
    <w:rsid w:val="00912068"/>
    <w:rsid w:val="00912646"/>
    <w:rsid w:val="0091414E"/>
    <w:rsid w:val="009143CB"/>
    <w:rsid w:val="009147F1"/>
    <w:rsid w:val="0091491E"/>
    <w:rsid w:val="009149F5"/>
    <w:rsid w:val="00915645"/>
    <w:rsid w:val="009156FD"/>
    <w:rsid w:val="00915890"/>
    <w:rsid w:val="00916A38"/>
    <w:rsid w:val="00916A8D"/>
    <w:rsid w:val="00917A73"/>
    <w:rsid w:val="00920445"/>
    <w:rsid w:val="00920A71"/>
    <w:rsid w:val="00920F2D"/>
    <w:rsid w:val="00921D0E"/>
    <w:rsid w:val="0092210F"/>
    <w:rsid w:val="00922461"/>
    <w:rsid w:val="0092284F"/>
    <w:rsid w:val="009228B1"/>
    <w:rsid w:val="00923738"/>
    <w:rsid w:val="00924125"/>
    <w:rsid w:val="009241CC"/>
    <w:rsid w:val="009247F3"/>
    <w:rsid w:val="00924B9D"/>
    <w:rsid w:val="009259C8"/>
    <w:rsid w:val="00925ADB"/>
    <w:rsid w:val="009264B2"/>
    <w:rsid w:val="00926BCC"/>
    <w:rsid w:val="0092718A"/>
    <w:rsid w:val="0092722C"/>
    <w:rsid w:val="00927347"/>
    <w:rsid w:val="00927B86"/>
    <w:rsid w:val="00930010"/>
    <w:rsid w:val="009305F9"/>
    <w:rsid w:val="009309CA"/>
    <w:rsid w:val="00931624"/>
    <w:rsid w:val="009318A0"/>
    <w:rsid w:val="00931A78"/>
    <w:rsid w:val="009328EE"/>
    <w:rsid w:val="00932F93"/>
    <w:rsid w:val="00933055"/>
    <w:rsid w:val="00933116"/>
    <w:rsid w:val="00933336"/>
    <w:rsid w:val="0093395A"/>
    <w:rsid w:val="00933EF3"/>
    <w:rsid w:val="00934073"/>
    <w:rsid w:val="00934295"/>
    <w:rsid w:val="00934690"/>
    <w:rsid w:val="00934A7D"/>
    <w:rsid w:val="00934E3F"/>
    <w:rsid w:val="00935206"/>
    <w:rsid w:val="0093531E"/>
    <w:rsid w:val="009368C3"/>
    <w:rsid w:val="00936B5A"/>
    <w:rsid w:val="00936C5B"/>
    <w:rsid w:val="00936D5B"/>
    <w:rsid w:val="0094040F"/>
    <w:rsid w:val="00940523"/>
    <w:rsid w:val="0094074E"/>
    <w:rsid w:val="00940B0F"/>
    <w:rsid w:val="009411AB"/>
    <w:rsid w:val="009412AE"/>
    <w:rsid w:val="00942977"/>
    <w:rsid w:val="00943A4F"/>
    <w:rsid w:val="00943E10"/>
    <w:rsid w:val="00944A7F"/>
    <w:rsid w:val="00944CD3"/>
    <w:rsid w:val="00945715"/>
    <w:rsid w:val="009462EF"/>
    <w:rsid w:val="0094680D"/>
    <w:rsid w:val="00946ABA"/>
    <w:rsid w:val="00946F6E"/>
    <w:rsid w:val="009473EE"/>
    <w:rsid w:val="009473FC"/>
    <w:rsid w:val="009474CF"/>
    <w:rsid w:val="0094766F"/>
    <w:rsid w:val="00947FC0"/>
    <w:rsid w:val="00950A6B"/>
    <w:rsid w:val="00950D28"/>
    <w:rsid w:val="00950D42"/>
    <w:rsid w:val="00951146"/>
    <w:rsid w:val="0095216F"/>
    <w:rsid w:val="0095279A"/>
    <w:rsid w:val="00952C72"/>
    <w:rsid w:val="00953A65"/>
    <w:rsid w:val="00953F26"/>
    <w:rsid w:val="00954043"/>
    <w:rsid w:val="00954120"/>
    <w:rsid w:val="0095457F"/>
    <w:rsid w:val="00954747"/>
    <w:rsid w:val="00954B49"/>
    <w:rsid w:val="009552A6"/>
    <w:rsid w:val="00955433"/>
    <w:rsid w:val="00956445"/>
    <w:rsid w:val="00956D95"/>
    <w:rsid w:val="00956E8D"/>
    <w:rsid w:val="009570BB"/>
    <w:rsid w:val="009571BE"/>
    <w:rsid w:val="009571FF"/>
    <w:rsid w:val="00957702"/>
    <w:rsid w:val="009605B0"/>
    <w:rsid w:val="00961762"/>
    <w:rsid w:val="009618B6"/>
    <w:rsid w:val="00962C76"/>
    <w:rsid w:val="00962D53"/>
    <w:rsid w:val="009630D3"/>
    <w:rsid w:val="00963B38"/>
    <w:rsid w:val="009643C8"/>
    <w:rsid w:val="009653EB"/>
    <w:rsid w:val="0096667F"/>
    <w:rsid w:val="00966801"/>
    <w:rsid w:val="00966959"/>
    <w:rsid w:val="00966EE0"/>
    <w:rsid w:val="0096706F"/>
    <w:rsid w:val="00967D81"/>
    <w:rsid w:val="009707D6"/>
    <w:rsid w:val="00970954"/>
    <w:rsid w:val="00970CB0"/>
    <w:rsid w:val="009711F9"/>
    <w:rsid w:val="00971F3B"/>
    <w:rsid w:val="0097296E"/>
    <w:rsid w:val="00973C87"/>
    <w:rsid w:val="00975768"/>
    <w:rsid w:val="009758B6"/>
    <w:rsid w:val="009760DD"/>
    <w:rsid w:val="00977B7C"/>
    <w:rsid w:val="00977BB4"/>
    <w:rsid w:val="00977F3B"/>
    <w:rsid w:val="00980293"/>
    <w:rsid w:val="00980FE9"/>
    <w:rsid w:val="00981525"/>
    <w:rsid w:val="00981657"/>
    <w:rsid w:val="009817C2"/>
    <w:rsid w:val="009817C3"/>
    <w:rsid w:val="00981DBA"/>
    <w:rsid w:val="00982A2E"/>
    <w:rsid w:val="00983685"/>
    <w:rsid w:val="009836AE"/>
    <w:rsid w:val="00983807"/>
    <w:rsid w:val="009847A9"/>
    <w:rsid w:val="00984A4A"/>
    <w:rsid w:val="00984F91"/>
    <w:rsid w:val="009850D2"/>
    <w:rsid w:val="00985676"/>
    <w:rsid w:val="00985BE2"/>
    <w:rsid w:val="009862A9"/>
    <w:rsid w:val="00986481"/>
    <w:rsid w:val="00986D2F"/>
    <w:rsid w:val="0098714D"/>
    <w:rsid w:val="009875FD"/>
    <w:rsid w:val="009904EE"/>
    <w:rsid w:val="00990778"/>
    <w:rsid w:val="00990B30"/>
    <w:rsid w:val="0099156E"/>
    <w:rsid w:val="009917EC"/>
    <w:rsid w:val="00991D76"/>
    <w:rsid w:val="0099328B"/>
    <w:rsid w:val="00993383"/>
    <w:rsid w:val="009939C6"/>
    <w:rsid w:val="0099433D"/>
    <w:rsid w:val="00994512"/>
    <w:rsid w:val="009947D4"/>
    <w:rsid w:val="009948B0"/>
    <w:rsid w:val="0099492A"/>
    <w:rsid w:val="009953A7"/>
    <w:rsid w:val="00996795"/>
    <w:rsid w:val="0099683F"/>
    <w:rsid w:val="00996959"/>
    <w:rsid w:val="00996D64"/>
    <w:rsid w:val="0099794C"/>
    <w:rsid w:val="009A013D"/>
    <w:rsid w:val="009A09EB"/>
    <w:rsid w:val="009A166C"/>
    <w:rsid w:val="009A16CA"/>
    <w:rsid w:val="009A34CA"/>
    <w:rsid w:val="009A373D"/>
    <w:rsid w:val="009A3769"/>
    <w:rsid w:val="009A4378"/>
    <w:rsid w:val="009A4E65"/>
    <w:rsid w:val="009A56FB"/>
    <w:rsid w:val="009A66E1"/>
    <w:rsid w:val="009A7D65"/>
    <w:rsid w:val="009A7DBA"/>
    <w:rsid w:val="009B112D"/>
    <w:rsid w:val="009B133E"/>
    <w:rsid w:val="009B151C"/>
    <w:rsid w:val="009B152D"/>
    <w:rsid w:val="009B1698"/>
    <w:rsid w:val="009B16AF"/>
    <w:rsid w:val="009B16B7"/>
    <w:rsid w:val="009B26BF"/>
    <w:rsid w:val="009B29BC"/>
    <w:rsid w:val="009B2A8F"/>
    <w:rsid w:val="009B2DFA"/>
    <w:rsid w:val="009B382A"/>
    <w:rsid w:val="009B3853"/>
    <w:rsid w:val="009B3C32"/>
    <w:rsid w:val="009B45C6"/>
    <w:rsid w:val="009B5D25"/>
    <w:rsid w:val="009B6646"/>
    <w:rsid w:val="009B6A12"/>
    <w:rsid w:val="009B79C4"/>
    <w:rsid w:val="009C0694"/>
    <w:rsid w:val="009C0D31"/>
    <w:rsid w:val="009C140A"/>
    <w:rsid w:val="009C1465"/>
    <w:rsid w:val="009C17FA"/>
    <w:rsid w:val="009C19F1"/>
    <w:rsid w:val="009C2357"/>
    <w:rsid w:val="009C49AD"/>
    <w:rsid w:val="009C4CBB"/>
    <w:rsid w:val="009C5B3B"/>
    <w:rsid w:val="009C5FCE"/>
    <w:rsid w:val="009C6021"/>
    <w:rsid w:val="009C66CC"/>
    <w:rsid w:val="009C6825"/>
    <w:rsid w:val="009C6AE3"/>
    <w:rsid w:val="009C6F39"/>
    <w:rsid w:val="009C72D7"/>
    <w:rsid w:val="009C7607"/>
    <w:rsid w:val="009C77E8"/>
    <w:rsid w:val="009C78A9"/>
    <w:rsid w:val="009C79BB"/>
    <w:rsid w:val="009C7B1C"/>
    <w:rsid w:val="009D013F"/>
    <w:rsid w:val="009D198E"/>
    <w:rsid w:val="009D1D93"/>
    <w:rsid w:val="009D2220"/>
    <w:rsid w:val="009D2469"/>
    <w:rsid w:val="009D24CB"/>
    <w:rsid w:val="009D2743"/>
    <w:rsid w:val="009D31D8"/>
    <w:rsid w:val="009D3AE2"/>
    <w:rsid w:val="009D4390"/>
    <w:rsid w:val="009D458B"/>
    <w:rsid w:val="009D48C1"/>
    <w:rsid w:val="009D4CC9"/>
    <w:rsid w:val="009D5658"/>
    <w:rsid w:val="009D628C"/>
    <w:rsid w:val="009D629F"/>
    <w:rsid w:val="009D69F6"/>
    <w:rsid w:val="009D6CEE"/>
    <w:rsid w:val="009D6F3A"/>
    <w:rsid w:val="009E037A"/>
    <w:rsid w:val="009E0E8A"/>
    <w:rsid w:val="009E10D2"/>
    <w:rsid w:val="009E18F7"/>
    <w:rsid w:val="009E27ED"/>
    <w:rsid w:val="009E28B2"/>
    <w:rsid w:val="009E2D3F"/>
    <w:rsid w:val="009E3974"/>
    <w:rsid w:val="009E41CF"/>
    <w:rsid w:val="009E6A49"/>
    <w:rsid w:val="009E6F88"/>
    <w:rsid w:val="009E7215"/>
    <w:rsid w:val="009E7684"/>
    <w:rsid w:val="009E796C"/>
    <w:rsid w:val="009F09F0"/>
    <w:rsid w:val="009F1045"/>
    <w:rsid w:val="009F1323"/>
    <w:rsid w:val="009F18BB"/>
    <w:rsid w:val="009F1916"/>
    <w:rsid w:val="009F1F24"/>
    <w:rsid w:val="009F2294"/>
    <w:rsid w:val="009F27E8"/>
    <w:rsid w:val="009F325E"/>
    <w:rsid w:val="009F3610"/>
    <w:rsid w:val="009F4272"/>
    <w:rsid w:val="009F447D"/>
    <w:rsid w:val="009F4E08"/>
    <w:rsid w:val="009F56A9"/>
    <w:rsid w:val="009F5875"/>
    <w:rsid w:val="009F6724"/>
    <w:rsid w:val="009F7354"/>
    <w:rsid w:val="009F7BBA"/>
    <w:rsid w:val="00A00347"/>
    <w:rsid w:val="00A00584"/>
    <w:rsid w:val="00A0126E"/>
    <w:rsid w:val="00A01835"/>
    <w:rsid w:val="00A0189C"/>
    <w:rsid w:val="00A01C02"/>
    <w:rsid w:val="00A01D67"/>
    <w:rsid w:val="00A022C6"/>
    <w:rsid w:val="00A026BA"/>
    <w:rsid w:val="00A030E3"/>
    <w:rsid w:val="00A035D5"/>
    <w:rsid w:val="00A03720"/>
    <w:rsid w:val="00A038C0"/>
    <w:rsid w:val="00A038F7"/>
    <w:rsid w:val="00A03A44"/>
    <w:rsid w:val="00A03B17"/>
    <w:rsid w:val="00A0402F"/>
    <w:rsid w:val="00A0425B"/>
    <w:rsid w:val="00A044A8"/>
    <w:rsid w:val="00A053B1"/>
    <w:rsid w:val="00A05663"/>
    <w:rsid w:val="00A05BC9"/>
    <w:rsid w:val="00A0616D"/>
    <w:rsid w:val="00A06B93"/>
    <w:rsid w:val="00A0782D"/>
    <w:rsid w:val="00A07A9B"/>
    <w:rsid w:val="00A10F53"/>
    <w:rsid w:val="00A113AA"/>
    <w:rsid w:val="00A11CCF"/>
    <w:rsid w:val="00A12224"/>
    <w:rsid w:val="00A134B4"/>
    <w:rsid w:val="00A1364F"/>
    <w:rsid w:val="00A13C95"/>
    <w:rsid w:val="00A14722"/>
    <w:rsid w:val="00A14E01"/>
    <w:rsid w:val="00A1511B"/>
    <w:rsid w:val="00A157F8"/>
    <w:rsid w:val="00A15AC6"/>
    <w:rsid w:val="00A1614B"/>
    <w:rsid w:val="00A16A55"/>
    <w:rsid w:val="00A16B2E"/>
    <w:rsid w:val="00A17C70"/>
    <w:rsid w:val="00A17C9B"/>
    <w:rsid w:val="00A17D2A"/>
    <w:rsid w:val="00A20811"/>
    <w:rsid w:val="00A21667"/>
    <w:rsid w:val="00A2216D"/>
    <w:rsid w:val="00A22419"/>
    <w:rsid w:val="00A23878"/>
    <w:rsid w:val="00A238D2"/>
    <w:rsid w:val="00A240B2"/>
    <w:rsid w:val="00A2415C"/>
    <w:rsid w:val="00A2620F"/>
    <w:rsid w:val="00A26316"/>
    <w:rsid w:val="00A2637A"/>
    <w:rsid w:val="00A26D1D"/>
    <w:rsid w:val="00A26DA5"/>
    <w:rsid w:val="00A27E07"/>
    <w:rsid w:val="00A304F0"/>
    <w:rsid w:val="00A30B6B"/>
    <w:rsid w:val="00A313A9"/>
    <w:rsid w:val="00A31705"/>
    <w:rsid w:val="00A31AFE"/>
    <w:rsid w:val="00A31E34"/>
    <w:rsid w:val="00A3228F"/>
    <w:rsid w:val="00A32310"/>
    <w:rsid w:val="00A32D77"/>
    <w:rsid w:val="00A333EB"/>
    <w:rsid w:val="00A33DA5"/>
    <w:rsid w:val="00A35A61"/>
    <w:rsid w:val="00A35DF0"/>
    <w:rsid w:val="00A369CF"/>
    <w:rsid w:val="00A36BEA"/>
    <w:rsid w:val="00A36F3A"/>
    <w:rsid w:val="00A37052"/>
    <w:rsid w:val="00A4020C"/>
    <w:rsid w:val="00A409E7"/>
    <w:rsid w:val="00A41CB3"/>
    <w:rsid w:val="00A42046"/>
    <w:rsid w:val="00A42FB7"/>
    <w:rsid w:val="00A43A07"/>
    <w:rsid w:val="00A43CF0"/>
    <w:rsid w:val="00A440B8"/>
    <w:rsid w:val="00A449FC"/>
    <w:rsid w:val="00A44DA2"/>
    <w:rsid w:val="00A45BEE"/>
    <w:rsid w:val="00A4751F"/>
    <w:rsid w:val="00A47E96"/>
    <w:rsid w:val="00A502B1"/>
    <w:rsid w:val="00A50C9A"/>
    <w:rsid w:val="00A515BF"/>
    <w:rsid w:val="00A517D8"/>
    <w:rsid w:val="00A51FAE"/>
    <w:rsid w:val="00A52481"/>
    <w:rsid w:val="00A53FD8"/>
    <w:rsid w:val="00A54387"/>
    <w:rsid w:val="00A548C1"/>
    <w:rsid w:val="00A5509C"/>
    <w:rsid w:val="00A56005"/>
    <w:rsid w:val="00A56D2F"/>
    <w:rsid w:val="00A57102"/>
    <w:rsid w:val="00A57A29"/>
    <w:rsid w:val="00A6069E"/>
    <w:rsid w:val="00A60818"/>
    <w:rsid w:val="00A6097A"/>
    <w:rsid w:val="00A60A3A"/>
    <w:rsid w:val="00A60B88"/>
    <w:rsid w:val="00A60E2D"/>
    <w:rsid w:val="00A61177"/>
    <w:rsid w:val="00A61954"/>
    <w:rsid w:val="00A61964"/>
    <w:rsid w:val="00A61A95"/>
    <w:rsid w:val="00A6203D"/>
    <w:rsid w:val="00A6275F"/>
    <w:rsid w:val="00A62778"/>
    <w:rsid w:val="00A62879"/>
    <w:rsid w:val="00A63200"/>
    <w:rsid w:val="00A63571"/>
    <w:rsid w:val="00A637E9"/>
    <w:rsid w:val="00A6456E"/>
    <w:rsid w:val="00A65FEC"/>
    <w:rsid w:val="00A66878"/>
    <w:rsid w:val="00A66BD7"/>
    <w:rsid w:val="00A67776"/>
    <w:rsid w:val="00A67FDF"/>
    <w:rsid w:val="00A70763"/>
    <w:rsid w:val="00A71090"/>
    <w:rsid w:val="00A713E9"/>
    <w:rsid w:val="00A7177E"/>
    <w:rsid w:val="00A71BE1"/>
    <w:rsid w:val="00A71F2D"/>
    <w:rsid w:val="00A72DCE"/>
    <w:rsid w:val="00A72F6F"/>
    <w:rsid w:val="00A73B47"/>
    <w:rsid w:val="00A74096"/>
    <w:rsid w:val="00A747C4"/>
    <w:rsid w:val="00A749F5"/>
    <w:rsid w:val="00A755A6"/>
    <w:rsid w:val="00A756C1"/>
    <w:rsid w:val="00A75CDE"/>
    <w:rsid w:val="00A77470"/>
    <w:rsid w:val="00A77948"/>
    <w:rsid w:val="00A77BA9"/>
    <w:rsid w:val="00A8118A"/>
    <w:rsid w:val="00A814EE"/>
    <w:rsid w:val="00A81C92"/>
    <w:rsid w:val="00A82567"/>
    <w:rsid w:val="00A82836"/>
    <w:rsid w:val="00A835A2"/>
    <w:rsid w:val="00A84922"/>
    <w:rsid w:val="00A85A28"/>
    <w:rsid w:val="00A85C45"/>
    <w:rsid w:val="00A85C63"/>
    <w:rsid w:val="00A86AAE"/>
    <w:rsid w:val="00A87F49"/>
    <w:rsid w:val="00A87F58"/>
    <w:rsid w:val="00A87FC1"/>
    <w:rsid w:val="00A9037E"/>
    <w:rsid w:val="00A90AF2"/>
    <w:rsid w:val="00A90B51"/>
    <w:rsid w:val="00A90C50"/>
    <w:rsid w:val="00A9116A"/>
    <w:rsid w:val="00A913BF"/>
    <w:rsid w:val="00A915D6"/>
    <w:rsid w:val="00A918C0"/>
    <w:rsid w:val="00A91E42"/>
    <w:rsid w:val="00A9283C"/>
    <w:rsid w:val="00A92A2A"/>
    <w:rsid w:val="00A9340B"/>
    <w:rsid w:val="00A93D0C"/>
    <w:rsid w:val="00A944C7"/>
    <w:rsid w:val="00A9458C"/>
    <w:rsid w:val="00A94E9A"/>
    <w:rsid w:val="00A95566"/>
    <w:rsid w:val="00A964D2"/>
    <w:rsid w:val="00A96580"/>
    <w:rsid w:val="00A96597"/>
    <w:rsid w:val="00A969C0"/>
    <w:rsid w:val="00A97606"/>
    <w:rsid w:val="00A97D5C"/>
    <w:rsid w:val="00AA032E"/>
    <w:rsid w:val="00AA06BF"/>
    <w:rsid w:val="00AA071F"/>
    <w:rsid w:val="00AA0840"/>
    <w:rsid w:val="00AA087E"/>
    <w:rsid w:val="00AA13A9"/>
    <w:rsid w:val="00AA15A9"/>
    <w:rsid w:val="00AA1807"/>
    <w:rsid w:val="00AA249E"/>
    <w:rsid w:val="00AA276C"/>
    <w:rsid w:val="00AA27E3"/>
    <w:rsid w:val="00AA2E24"/>
    <w:rsid w:val="00AA2FA3"/>
    <w:rsid w:val="00AA367D"/>
    <w:rsid w:val="00AA36DE"/>
    <w:rsid w:val="00AA3B33"/>
    <w:rsid w:val="00AA41CA"/>
    <w:rsid w:val="00AA4D3D"/>
    <w:rsid w:val="00AA51EF"/>
    <w:rsid w:val="00AA5CFC"/>
    <w:rsid w:val="00AA6326"/>
    <w:rsid w:val="00AA660E"/>
    <w:rsid w:val="00AA699E"/>
    <w:rsid w:val="00AA69F9"/>
    <w:rsid w:val="00AA71B1"/>
    <w:rsid w:val="00AB020E"/>
    <w:rsid w:val="00AB0926"/>
    <w:rsid w:val="00AB0B20"/>
    <w:rsid w:val="00AB12CD"/>
    <w:rsid w:val="00AB16B2"/>
    <w:rsid w:val="00AB1773"/>
    <w:rsid w:val="00AB230C"/>
    <w:rsid w:val="00AB2BBA"/>
    <w:rsid w:val="00AB3285"/>
    <w:rsid w:val="00AB4492"/>
    <w:rsid w:val="00AB4637"/>
    <w:rsid w:val="00AB47B6"/>
    <w:rsid w:val="00AB4DE5"/>
    <w:rsid w:val="00AB50A7"/>
    <w:rsid w:val="00AB679C"/>
    <w:rsid w:val="00AB6C61"/>
    <w:rsid w:val="00AB730C"/>
    <w:rsid w:val="00AB73CA"/>
    <w:rsid w:val="00AB7595"/>
    <w:rsid w:val="00AB7AD8"/>
    <w:rsid w:val="00AB7BAE"/>
    <w:rsid w:val="00AC0762"/>
    <w:rsid w:val="00AC10F0"/>
    <w:rsid w:val="00AC1254"/>
    <w:rsid w:val="00AC1DAE"/>
    <w:rsid w:val="00AC2945"/>
    <w:rsid w:val="00AC2ABE"/>
    <w:rsid w:val="00AC35F1"/>
    <w:rsid w:val="00AC4BDF"/>
    <w:rsid w:val="00AC4C8A"/>
    <w:rsid w:val="00AC4CF4"/>
    <w:rsid w:val="00AC4F06"/>
    <w:rsid w:val="00AC4FAB"/>
    <w:rsid w:val="00AC53AB"/>
    <w:rsid w:val="00AC5BDC"/>
    <w:rsid w:val="00AC6132"/>
    <w:rsid w:val="00AC72A1"/>
    <w:rsid w:val="00AC7E64"/>
    <w:rsid w:val="00AC7F85"/>
    <w:rsid w:val="00AD0601"/>
    <w:rsid w:val="00AD0A13"/>
    <w:rsid w:val="00AD0B92"/>
    <w:rsid w:val="00AD255F"/>
    <w:rsid w:val="00AD2B1C"/>
    <w:rsid w:val="00AD3470"/>
    <w:rsid w:val="00AD3F53"/>
    <w:rsid w:val="00AD429E"/>
    <w:rsid w:val="00AD4378"/>
    <w:rsid w:val="00AD4A34"/>
    <w:rsid w:val="00AD4B30"/>
    <w:rsid w:val="00AD562B"/>
    <w:rsid w:val="00AD5D55"/>
    <w:rsid w:val="00AD5EC7"/>
    <w:rsid w:val="00AD6744"/>
    <w:rsid w:val="00AD743B"/>
    <w:rsid w:val="00AD7D97"/>
    <w:rsid w:val="00AE0330"/>
    <w:rsid w:val="00AE0B3E"/>
    <w:rsid w:val="00AE1009"/>
    <w:rsid w:val="00AE10F2"/>
    <w:rsid w:val="00AE1B59"/>
    <w:rsid w:val="00AE1CA6"/>
    <w:rsid w:val="00AE20CF"/>
    <w:rsid w:val="00AE2785"/>
    <w:rsid w:val="00AE3314"/>
    <w:rsid w:val="00AE37E2"/>
    <w:rsid w:val="00AE3D02"/>
    <w:rsid w:val="00AE4195"/>
    <w:rsid w:val="00AE449E"/>
    <w:rsid w:val="00AE47A7"/>
    <w:rsid w:val="00AE52AC"/>
    <w:rsid w:val="00AE5F2A"/>
    <w:rsid w:val="00AE7B8B"/>
    <w:rsid w:val="00AE7DAA"/>
    <w:rsid w:val="00AF0D74"/>
    <w:rsid w:val="00AF1000"/>
    <w:rsid w:val="00AF165C"/>
    <w:rsid w:val="00AF2765"/>
    <w:rsid w:val="00AF3315"/>
    <w:rsid w:val="00AF3860"/>
    <w:rsid w:val="00AF3917"/>
    <w:rsid w:val="00AF41D5"/>
    <w:rsid w:val="00AF4281"/>
    <w:rsid w:val="00AF4621"/>
    <w:rsid w:val="00AF4BC2"/>
    <w:rsid w:val="00AF52C9"/>
    <w:rsid w:val="00AF5730"/>
    <w:rsid w:val="00AF57FA"/>
    <w:rsid w:val="00AF5D14"/>
    <w:rsid w:val="00AF656A"/>
    <w:rsid w:val="00AF6FC0"/>
    <w:rsid w:val="00AF77CE"/>
    <w:rsid w:val="00AF7A38"/>
    <w:rsid w:val="00B018A7"/>
    <w:rsid w:val="00B01C5B"/>
    <w:rsid w:val="00B0254C"/>
    <w:rsid w:val="00B02CA2"/>
    <w:rsid w:val="00B03C3C"/>
    <w:rsid w:val="00B03FDE"/>
    <w:rsid w:val="00B04C40"/>
    <w:rsid w:val="00B05674"/>
    <w:rsid w:val="00B05B9E"/>
    <w:rsid w:val="00B05DD6"/>
    <w:rsid w:val="00B05F34"/>
    <w:rsid w:val="00B06329"/>
    <w:rsid w:val="00B06606"/>
    <w:rsid w:val="00B06C8B"/>
    <w:rsid w:val="00B0736A"/>
    <w:rsid w:val="00B077CF"/>
    <w:rsid w:val="00B10479"/>
    <w:rsid w:val="00B10698"/>
    <w:rsid w:val="00B115B0"/>
    <w:rsid w:val="00B1244A"/>
    <w:rsid w:val="00B127AC"/>
    <w:rsid w:val="00B12A35"/>
    <w:rsid w:val="00B12B55"/>
    <w:rsid w:val="00B14199"/>
    <w:rsid w:val="00B145DB"/>
    <w:rsid w:val="00B14786"/>
    <w:rsid w:val="00B14B15"/>
    <w:rsid w:val="00B14E06"/>
    <w:rsid w:val="00B14F58"/>
    <w:rsid w:val="00B15C23"/>
    <w:rsid w:val="00B1757F"/>
    <w:rsid w:val="00B17797"/>
    <w:rsid w:val="00B177B6"/>
    <w:rsid w:val="00B2143E"/>
    <w:rsid w:val="00B220B6"/>
    <w:rsid w:val="00B22353"/>
    <w:rsid w:val="00B229DF"/>
    <w:rsid w:val="00B22CC6"/>
    <w:rsid w:val="00B22D30"/>
    <w:rsid w:val="00B22D4B"/>
    <w:rsid w:val="00B22E7C"/>
    <w:rsid w:val="00B24219"/>
    <w:rsid w:val="00B24607"/>
    <w:rsid w:val="00B24E52"/>
    <w:rsid w:val="00B25873"/>
    <w:rsid w:val="00B25F1A"/>
    <w:rsid w:val="00B2633A"/>
    <w:rsid w:val="00B268DF"/>
    <w:rsid w:val="00B2700F"/>
    <w:rsid w:val="00B27428"/>
    <w:rsid w:val="00B27528"/>
    <w:rsid w:val="00B27886"/>
    <w:rsid w:val="00B27DD6"/>
    <w:rsid w:val="00B308F8"/>
    <w:rsid w:val="00B31018"/>
    <w:rsid w:val="00B3146A"/>
    <w:rsid w:val="00B317FA"/>
    <w:rsid w:val="00B31A37"/>
    <w:rsid w:val="00B3231F"/>
    <w:rsid w:val="00B3333B"/>
    <w:rsid w:val="00B33536"/>
    <w:rsid w:val="00B3363E"/>
    <w:rsid w:val="00B33679"/>
    <w:rsid w:val="00B33A1C"/>
    <w:rsid w:val="00B34027"/>
    <w:rsid w:val="00B34684"/>
    <w:rsid w:val="00B35B4C"/>
    <w:rsid w:val="00B35CC1"/>
    <w:rsid w:val="00B41047"/>
    <w:rsid w:val="00B41800"/>
    <w:rsid w:val="00B420C4"/>
    <w:rsid w:val="00B4294F"/>
    <w:rsid w:val="00B430D8"/>
    <w:rsid w:val="00B436C7"/>
    <w:rsid w:val="00B43E0B"/>
    <w:rsid w:val="00B45B9E"/>
    <w:rsid w:val="00B462DF"/>
    <w:rsid w:val="00B47BE1"/>
    <w:rsid w:val="00B517C6"/>
    <w:rsid w:val="00B5322F"/>
    <w:rsid w:val="00B532AF"/>
    <w:rsid w:val="00B53F02"/>
    <w:rsid w:val="00B549D2"/>
    <w:rsid w:val="00B55051"/>
    <w:rsid w:val="00B565CA"/>
    <w:rsid w:val="00B5707E"/>
    <w:rsid w:val="00B5717E"/>
    <w:rsid w:val="00B5724F"/>
    <w:rsid w:val="00B57882"/>
    <w:rsid w:val="00B57C9A"/>
    <w:rsid w:val="00B57E00"/>
    <w:rsid w:val="00B600BE"/>
    <w:rsid w:val="00B60F46"/>
    <w:rsid w:val="00B616B6"/>
    <w:rsid w:val="00B61A17"/>
    <w:rsid w:val="00B62365"/>
    <w:rsid w:val="00B626FF"/>
    <w:rsid w:val="00B62733"/>
    <w:rsid w:val="00B629CB"/>
    <w:rsid w:val="00B64A3D"/>
    <w:rsid w:val="00B64FEE"/>
    <w:rsid w:val="00B65A31"/>
    <w:rsid w:val="00B65D8B"/>
    <w:rsid w:val="00B6610B"/>
    <w:rsid w:val="00B663F9"/>
    <w:rsid w:val="00B667EC"/>
    <w:rsid w:val="00B673C0"/>
    <w:rsid w:val="00B6770B"/>
    <w:rsid w:val="00B67BAB"/>
    <w:rsid w:val="00B7028E"/>
    <w:rsid w:val="00B70666"/>
    <w:rsid w:val="00B70B2A"/>
    <w:rsid w:val="00B70C01"/>
    <w:rsid w:val="00B70D43"/>
    <w:rsid w:val="00B70D92"/>
    <w:rsid w:val="00B70DDC"/>
    <w:rsid w:val="00B70EA4"/>
    <w:rsid w:val="00B7119D"/>
    <w:rsid w:val="00B71418"/>
    <w:rsid w:val="00B71848"/>
    <w:rsid w:val="00B718C0"/>
    <w:rsid w:val="00B7275F"/>
    <w:rsid w:val="00B73199"/>
    <w:rsid w:val="00B73315"/>
    <w:rsid w:val="00B748E6"/>
    <w:rsid w:val="00B77614"/>
    <w:rsid w:val="00B77736"/>
    <w:rsid w:val="00B80A6C"/>
    <w:rsid w:val="00B80AB4"/>
    <w:rsid w:val="00B80BC7"/>
    <w:rsid w:val="00B826BE"/>
    <w:rsid w:val="00B83CDC"/>
    <w:rsid w:val="00B841F3"/>
    <w:rsid w:val="00B84D51"/>
    <w:rsid w:val="00B84DC1"/>
    <w:rsid w:val="00B84FED"/>
    <w:rsid w:val="00B854C2"/>
    <w:rsid w:val="00B8566A"/>
    <w:rsid w:val="00B85B03"/>
    <w:rsid w:val="00B86A33"/>
    <w:rsid w:val="00B87170"/>
    <w:rsid w:val="00B87A5C"/>
    <w:rsid w:val="00B87AD8"/>
    <w:rsid w:val="00B87B99"/>
    <w:rsid w:val="00B87E6A"/>
    <w:rsid w:val="00B90438"/>
    <w:rsid w:val="00B909C1"/>
    <w:rsid w:val="00B90AC9"/>
    <w:rsid w:val="00B90FEB"/>
    <w:rsid w:val="00B910BF"/>
    <w:rsid w:val="00B91340"/>
    <w:rsid w:val="00B91476"/>
    <w:rsid w:val="00B9184F"/>
    <w:rsid w:val="00B918C6"/>
    <w:rsid w:val="00B91E9B"/>
    <w:rsid w:val="00B91F69"/>
    <w:rsid w:val="00B91FA4"/>
    <w:rsid w:val="00B94226"/>
    <w:rsid w:val="00B94412"/>
    <w:rsid w:val="00B94543"/>
    <w:rsid w:val="00B94D2A"/>
    <w:rsid w:val="00B952C4"/>
    <w:rsid w:val="00B954E4"/>
    <w:rsid w:val="00B956AE"/>
    <w:rsid w:val="00B96261"/>
    <w:rsid w:val="00B967D3"/>
    <w:rsid w:val="00BA0062"/>
    <w:rsid w:val="00BA06AB"/>
    <w:rsid w:val="00BA0F42"/>
    <w:rsid w:val="00BA1B51"/>
    <w:rsid w:val="00BA1C0D"/>
    <w:rsid w:val="00BA2037"/>
    <w:rsid w:val="00BA290C"/>
    <w:rsid w:val="00BA2DB1"/>
    <w:rsid w:val="00BA2F33"/>
    <w:rsid w:val="00BA4390"/>
    <w:rsid w:val="00BA5F3B"/>
    <w:rsid w:val="00BA67B5"/>
    <w:rsid w:val="00BA6933"/>
    <w:rsid w:val="00BA77F3"/>
    <w:rsid w:val="00BA7F7D"/>
    <w:rsid w:val="00BB0218"/>
    <w:rsid w:val="00BB0CAF"/>
    <w:rsid w:val="00BB29FF"/>
    <w:rsid w:val="00BB2B36"/>
    <w:rsid w:val="00BB2C7E"/>
    <w:rsid w:val="00BB37E7"/>
    <w:rsid w:val="00BB3D62"/>
    <w:rsid w:val="00BB3EE5"/>
    <w:rsid w:val="00BB44C6"/>
    <w:rsid w:val="00BB47E0"/>
    <w:rsid w:val="00BB5047"/>
    <w:rsid w:val="00BB567A"/>
    <w:rsid w:val="00BB5F41"/>
    <w:rsid w:val="00BB5FFE"/>
    <w:rsid w:val="00BB6C8F"/>
    <w:rsid w:val="00BB6CB0"/>
    <w:rsid w:val="00BB6F15"/>
    <w:rsid w:val="00BB7C59"/>
    <w:rsid w:val="00BB7DC5"/>
    <w:rsid w:val="00BC05AB"/>
    <w:rsid w:val="00BC0FF9"/>
    <w:rsid w:val="00BC1342"/>
    <w:rsid w:val="00BC18E3"/>
    <w:rsid w:val="00BC1B89"/>
    <w:rsid w:val="00BC2A22"/>
    <w:rsid w:val="00BC2A8D"/>
    <w:rsid w:val="00BC327B"/>
    <w:rsid w:val="00BC375E"/>
    <w:rsid w:val="00BC3B51"/>
    <w:rsid w:val="00BC3EEA"/>
    <w:rsid w:val="00BC555D"/>
    <w:rsid w:val="00BC6255"/>
    <w:rsid w:val="00BC6281"/>
    <w:rsid w:val="00BC6CAA"/>
    <w:rsid w:val="00BC6CBC"/>
    <w:rsid w:val="00BC7617"/>
    <w:rsid w:val="00BC784B"/>
    <w:rsid w:val="00BC7AC4"/>
    <w:rsid w:val="00BD037E"/>
    <w:rsid w:val="00BD09CF"/>
    <w:rsid w:val="00BD0C40"/>
    <w:rsid w:val="00BD0E69"/>
    <w:rsid w:val="00BD17FA"/>
    <w:rsid w:val="00BD1C28"/>
    <w:rsid w:val="00BD2C9D"/>
    <w:rsid w:val="00BD364D"/>
    <w:rsid w:val="00BD3B50"/>
    <w:rsid w:val="00BD410B"/>
    <w:rsid w:val="00BD4230"/>
    <w:rsid w:val="00BD43C2"/>
    <w:rsid w:val="00BD4BBB"/>
    <w:rsid w:val="00BD4C12"/>
    <w:rsid w:val="00BD4E22"/>
    <w:rsid w:val="00BD7F19"/>
    <w:rsid w:val="00BE0562"/>
    <w:rsid w:val="00BE0EFA"/>
    <w:rsid w:val="00BE0F93"/>
    <w:rsid w:val="00BE1123"/>
    <w:rsid w:val="00BE1870"/>
    <w:rsid w:val="00BE28AD"/>
    <w:rsid w:val="00BE29D9"/>
    <w:rsid w:val="00BE3B7E"/>
    <w:rsid w:val="00BE462F"/>
    <w:rsid w:val="00BE519F"/>
    <w:rsid w:val="00BE5C0A"/>
    <w:rsid w:val="00BE7335"/>
    <w:rsid w:val="00BE77B7"/>
    <w:rsid w:val="00BE7996"/>
    <w:rsid w:val="00BF148E"/>
    <w:rsid w:val="00BF1DB2"/>
    <w:rsid w:val="00BF2B1E"/>
    <w:rsid w:val="00BF2CF5"/>
    <w:rsid w:val="00BF3B16"/>
    <w:rsid w:val="00BF4843"/>
    <w:rsid w:val="00BF4C0B"/>
    <w:rsid w:val="00BF61D4"/>
    <w:rsid w:val="00BF6DA1"/>
    <w:rsid w:val="00BF77E2"/>
    <w:rsid w:val="00BF79D1"/>
    <w:rsid w:val="00BF7AAC"/>
    <w:rsid w:val="00BF7C3F"/>
    <w:rsid w:val="00BF7C7F"/>
    <w:rsid w:val="00C00E42"/>
    <w:rsid w:val="00C0120A"/>
    <w:rsid w:val="00C013E8"/>
    <w:rsid w:val="00C015DD"/>
    <w:rsid w:val="00C0208F"/>
    <w:rsid w:val="00C034A9"/>
    <w:rsid w:val="00C04368"/>
    <w:rsid w:val="00C04E00"/>
    <w:rsid w:val="00C0541B"/>
    <w:rsid w:val="00C06C4B"/>
    <w:rsid w:val="00C06C6F"/>
    <w:rsid w:val="00C072FB"/>
    <w:rsid w:val="00C07A89"/>
    <w:rsid w:val="00C10809"/>
    <w:rsid w:val="00C11E4C"/>
    <w:rsid w:val="00C133C9"/>
    <w:rsid w:val="00C13BD4"/>
    <w:rsid w:val="00C13D08"/>
    <w:rsid w:val="00C14999"/>
    <w:rsid w:val="00C15173"/>
    <w:rsid w:val="00C15956"/>
    <w:rsid w:val="00C15DFB"/>
    <w:rsid w:val="00C16450"/>
    <w:rsid w:val="00C17E4F"/>
    <w:rsid w:val="00C20619"/>
    <w:rsid w:val="00C21316"/>
    <w:rsid w:val="00C2139C"/>
    <w:rsid w:val="00C215C0"/>
    <w:rsid w:val="00C21611"/>
    <w:rsid w:val="00C217AD"/>
    <w:rsid w:val="00C22686"/>
    <w:rsid w:val="00C22A70"/>
    <w:rsid w:val="00C22B29"/>
    <w:rsid w:val="00C22DEC"/>
    <w:rsid w:val="00C2330B"/>
    <w:rsid w:val="00C2402B"/>
    <w:rsid w:val="00C2632F"/>
    <w:rsid w:val="00C264E5"/>
    <w:rsid w:val="00C2689A"/>
    <w:rsid w:val="00C26C89"/>
    <w:rsid w:val="00C26EE4"/>
    <w:rsid w:val="00C30128"/>
    <w:rsid w:val="00C30298"/>
    <w:rsid w:val="00C30743"/>
    <w:rsid w:val="00C3082C"/>
    <w:rsid w:val="00C30B84"/>
    <w:rsid w:val="00C30ECA"/>
    <w:rsid w:val="00C31BD7"/>
    <w:rsid w:val="00C320A8"/>
    <w:rsid w:val="00C32386"/>
    <w:rsid w:val="00C329DD"/>
    <w:rsid w:val="00C32CEF"/>
    <w:rsid w:val="00C32CF7"/>
    <w:rsid w:val="00C357D5"/>
    <w:rsid w:val="00C3702E"/>
    <w:rsid w:val="00C406C3"/>
    <w:rsid w:val="00C40B7C"/>
    <w:rsid w:val="00C40C91"/>
    <w:rsid w:val="00C42B40"/>
    <w:rsid w:val="00C42E01"/>
    <w:rsid w:val="00C44DBA"/>
    <w:rsid w:val="00C44E67"/>
    <w:rsid w:val="00C44F8D"/>
    <w:rsid w:val="00C44FF9"/>
    <w:rsid w:val="00C45CB7"/>
    <w:rsid w:val="00C466B0"/>
    <w:rsid w:val="00C4699B"/>
    <w:rsid w:val="00C47377"/>
    <w:rsid w:val="00C475B9"/>
    <w:rsid w:val="00C479BC"/>
    <w:rsid w:val="00C50CF5"/>
    <w:rsid w:val="00C51032"/>
    <w:rsid w:val="00C51309"/>
    <w:rsid w:val="00C51A88"/>
    <w:rsid w:val="00C525D8"/>
    <w:rsid w:val="00C52EAE"/>
    <w:rsid w:val="00C52F0B"/>
    <w:rsid w:val="00C53276"/>
    <w:rsid w:val="00C54E65"/>
    <w:rsid w:val="00C54EF2"/>
    <w:rsid w:val="00C559A0"/>
    <w:rsid w:val="00C565AD"/>
    <w:rsid w:val="00C56A81"/>
    <w:rsid w:val="00C5753C"/>
    <w:rsid w:val="00C578F6"/>
    <w:rsid w:val="00C605DE"/>
    <w:rsid w:val="00C6102F"/>
    <w:rsid w:val="00C618C4"/>
    <w:rsid w:val="00C62F2E"/>
    <w:rsid w:val="00C630CC"/>
    <w:rsid w:val="00C63EFC"/>
    <w:rsid w:val="00C6709B"/>
    <w:rsid w:val="00C71B3F"/>
    <w:rsid w:val="00C71E15"/>
    <w:rsid w:val="00C73E84"/>
    <w:rsid w:val="00C744FD"/>
    <w:rsid w:val="00C74F08"/>
    <w:rsid w:val="00C750FF"/>
    <w:rsid w:val="00C75E32"/>
    <w:rsid w:val="00C76861"/>
    <w:rsid w:val="00C7698C"/>
    <w:rsid w:val="00C77342"/>
    <w:rsid w:val="00C7788F"/>
    <w:rsid w:val="00C77973"/>
    <w:rsid w:val="00C77E84"/>
    <w:rsid w:val="00C80313"/>
    <w:rsid w:val="00C80A2F"/>
    <w:rsid w:val="00C80C69"/>
    <w:rsid w:val="00C80DB5"/>
    <w:rsid w:val="00C811E7"/>
    <w:rsid w:val="00C818DC"/>
    <w:rsid w:val="00C81DE4"/>
    <w:rsid w:val="00C82775"/>
    <w:rsid w:val="00C82960"/>
    <w:rsid w:val="00C82967"/>
    <w:rsid w:val="00C83091"/>
    <w:rsid w:val="00C8384D"/>
    <w:rsid w:val="00C8409B"/>
    <w:rsid w:val="00C8480D"/>
    <w:rsid w:val="00C853F1"/>
    <w:rsid w:val="00C85880"/>
    <w:rsid w:val="00C8634F"/>
    <w:rsid w:val="00C866C4"/>
    <w:rsid w:val="00C871D8"/>
    <w:rsid w:val="00C906E8"/>
    <w:rsid w:val="00C91D3A"/>
    <w:rsid w:val="00C920C0"/>
    <w:rsid w:val="00C9307E"/>
    <w:rsid w:val="00C931CD"/>
    <w:rsid w:val="00C932E2"/>
    <w:rsid w:val="00C937ED"/>
    <w:rsid w:val="00C94B1D"/>
    <w:rsid w:val="00C95C67"/>
    <w:rsid w:val="00C969BC"/>
    <w:rsid w:val="00C970FD"/>
    <w:rsid w:val="00C976CA"/>
    <w:rsid w:val="00CA0544"/>
    <w:rsid w:val="00CA2213"/>
    <w:rsid w:val="00CA2ACE"/>
    <w:rsid w:val="00CA2C24"/>
    <w:rsid w:val="00CA4112"/>
    <w:rsid w:val="00CA4B65"/>
    <w:rsid w:val="00CA5558"/>
    <w:rsid w:val="00CA68D0"/>
    <w:rsid w:val="00CA78C0"/>
    <w:rsid w:val="00CA796C"/>
    <w:rsid w:val="00CB0025"/>
    <w:rsid w:val="00CB03C9"/>
    <w:rsid w:val="00CB0451"/>
    <w:rsid w:val="00CB046E"/>
    <w:rsid w:val="00CB1C37"/>
    <w:rsid w:val="00CB1E75"/>
    <w:rsid w:val="00CB32B0"/>
    <w:rsid w:val="00CB416F"/>
    <w:rsid w:val="00CB43A6"/>
    <w:rsid w:val="00CB4953"/>
    <w:rsid w:val="00CB5228"/>
    <w:rsid w:val="00CB5666"/>
    <w:rsid w:val="00CB5874"/>
    <w:rsid w:val="00CB67E9"/>
    <w:rsid w:val="00CB72DC"/>
    <w:rsid w:val="00CB7B9C"/>
    <w:rsid w:val="00CC04F4"/>
    <w:rsid w:val="00CC07C4"/>
    <w:rsid w:val="00CC0941"/>
    <w:rsid w:val="00CC09D3"/>
    <w:rsid w:val="00CC0ED2"/>
    <w:rsid w:val="00CC0EDA"/>
    <w:rsid w:val="00CC171F"/>
    <w:rsid w:val="00CC1D76"/>
    <w:rsid w:val="00CC2F18"/>
    <w:rsid w:val="00CC34EB"/>
    <w:rsid w:val="00CC396C"/>
    <w:rsid w:val="00CC3A0E"/>
    <w:rsid w:val="00CC3EB8"/>
    <w:rsid w:val="00CC3EE6"/>
    <w:rsid w:val="00CC4D70"/>
    <w:rsid w:val="00CC55B9"/>
    <w:rsid w:val="00CC56DD"/>
    <w:rsid w:val="00CC65C3"/>
    <w:rsid w:val="00CC6D82"/>
    <w:rsid w:val="00CD054C"/>
    <w:rsid w:val="00CD0C8C"/>
    <w:rsid w:val="00CD0E1E"/>
    <w:rsid w:val="00CD0FAC"/>
    <w:rsid w:val="00CD1EEE"/>
    <w:rsid w:val="00CD2F9B"/>
    <w:rsid w:val="00CD34E4"/>
    <w:rsid w:val="00CD3B02"/>
    <w:rsid w:val="00CD402E"/>
    <w:rsid w:val="00CD4E35"/>
    <w:rsid w:val="00CD5950"/>
    <w:rsid w:val="00CD6D04"/>
    <w:rsid w:val="00CD7001"/>
    <w:rsid w:val="00CE106A"/>
    <w:rsid w:val="00CE1084"/>
    <w:rsid w:val="00CE1F5E"/>
    <w:rsid w:val="00CE317D"/>
    <w:rsid w:val="00CE374D"/>
    <w:rsid w:val="00CE4629"/>
    <w:rsid w:val="00CE482A"/>
    <w:rsid w:val="00CE4ACF"/>
    <w:rsid w:val="00CE574B"/>
    <w:rsid w:val="00CE58C9"/>
    <w:rsid w:val="00CE5A07"/>
    <w:rsid w:val="00CE5C41"/>
    <w:rsid w:val="00CE5E46"/>
    <w:rsid w:val="00CE6E7F"/>
    <w:rsid w:val="00CE7690"/>
    <w:rsid w:val="00CE78B7"/>
    <w:rsid w:val="00CE78D7"/>
    <w:rsid w:val="00CE7A9A"/>
    <w:rsid w:val="00CE7C88"/>
    <w:rsid w:val="00CF0097"/>
    <w:rsid w:val="00CF0271"/>
    <w:rsid w:val="00CF03C6"/>
    <w:rsid w:val="00CF05B4"/>
    <w:rsid w:val="00CF066E"/>
    <w:rsid w:val="00CF0C9F"/>
    <w:rsid w:val="00CF0FD8"/>
    <w:rsid w:val="00CF1302"/>
    <w:rsid w:val="00CF163D"/>
    <w:rsid w:val="00CF1B2D"/>
    <w:rsid w:val="00CF1D90"/>
    <w:rsid w:val="00CF2CA9"/>
    <w:rsid w:val="00CF30C7"/>
    <w:rsid w:val="00CF315E"/>
    <w:rsid w:val="00CF33DB"/>
    <w:rsid w:val="00CF342C"/>
    <w:rsid w:val="00CF3F2F"/>
    <w:rsid w:val="00CF4A6C"/>
    <w:rsid w:val="00CF5D29"/>
    <w:rsid w:val="00CF61E1"/>
    <w:rsid w:val="00CF6B25"/>
    <w:rsid w:val="00CF6E1E"/>
    <w:rsid w:val="00D00285"/>
    <w:rsid w:val="00D006AE"/>
    <w:rsid w:val="00D007B0"/>
    <w:rsid w:val="00D00960"/>
    <w:rsid w:val="00D01C9A"/>
    <w:rsid w:val="00D01F5D"/>
    <w:rsid w:val="00D0262B"/>
    <w:rsid w:val="00D02780"/>
    <w:rsid w:val="00D02A30"/>
    <w:rsid w:val="00D02EBB"/>
    <w:rsid w:val="00D04F49"/>
    <w:rsid w:val="00D05005"/>
    <w:rsid w:val="00D05365"/>
    <w:rsid w:val="00D05DC8"/>
    <w:rsid w:val="00D05E43"/>
    <w:rsid w:val="00D0616F"/>
    <w:rsid w:val="00D062E4"/>
    <w:rsid w:val="00D0638E"/>
    <w:rsid w:val="00D06FAE"/>
    <w:rsid w:val="00D07DCC"/>
    <w:rsid w:val="00D1037A"/>
    <w:rsid w:val="00D108F2"/>
    <w:rsid w:val="00D10B7B"/>
    <w:rsid w:val="00D11D11"/>
    <w:rsid w:val="00D121F8"/>
    <w:rsid w:val="00D12B3F"/>
    <w:rsid w:val="00D1462E"/>
    <w:rsid w:val="00D15144"/>
    <w:rsid w:val="00D159E5"/>
    <w:rsid w:val="00D16127"/>
    <w:rsid w:val="00D16188"/>
    <w:rsid w:val="00D16249"/>
    <w:rsid w:val="00D16AD0"/>
    <w:rsid w:val="00D179D3"/>
    <w:rsid w:val="00D200C8"/>
    <w:rsid w:val="00D20B04"/>
    <w:rsid w:val="00D20D00"/>
    <w:rsid w:val="00D21359"/>
    <w:rsid w:val="00D22203"/>
    <w:rsid w:val="00D222C3"/>
    <w:rsid w:val="00D22439"/>
    <w:rsid w:val="00D22B7B"/>
    <w:rsid w:val="00D23A07"/>
    <w:rsid w:val="00D244DF"/>
    <w:rsid w:val="00D26772"/>
    <w:rsid w:val="00D26AF1"/>
    <w:rsid w:val="00D2709B"/>
    <w:rsid w:val="00D2761C"/>
    <w:rsid w:val="00D2777E"/>
    <w:rsid w:val="00D30EFC"/>
    <w:rsid w:val="00D312B4"/>
    <w:rsid w:val="00D31E5B"/>
    <w:rsid w:val="00D32693"/>
    <w:rsid w:val="00D33260"/>
    <w:rsid w:val="00D336A0"/>
    <w:rsid w:val="00D33A69"/>
    <w:rsid w:val="00D341E2"/>
    <w:rsid w:val="00D355EF"/>
    <w:rsid w:val="00D35B0F"/>
    <w:rsid w:val="00D35FBA"/>
    <w:rsid w:val="00D377F9"/>
    <w:rsid w:val="00D404C9"/>
    <w:rsid w:val="00D419B7"/>
    <w:rsid w:val="00D42A5A"/>
    <w:rsid w:val="00D432FD"/>
    <w:rsid w:val="00D437B2"/>
    <w:rsid w:val="00D43FFB"/>
    <w:rsid w:val="00D45361"/>
    <w:rsid w:val="00D45662"/>
    <w:rsid w:val="00D45E3B"/>
    <w:rsid w:val="00D46A13"/>
    <w:rsid w:val="00D4725E"/>
    <w:rsid w:val="00D47D7C"/>
    <w:rsid w:val="00D47ED3"/>
    <w:rsid w:val="00D47F41"/>
    <w:rsid w:val="00D507C8"/>
    <w:rsid w:val="00D5192E"/>
    <w:rsid w:val="00D51D85"/>
    <w:rsid w:val="00D52307"/>
    <w:rsid w:val="00D526B1"/>
    <w:rsid w:val="00D52823"/>
    <w:rsid w:val="00D52839"/>
    <w:rsid w:val="00D52F39"/>
    <w:rsid w:val="00D539B7"/>
    <w:rsid w:val="00D53B51"/>
    <w:rsid w:val="00D53E78"/>
    <w:rsid w:val="00D54654"/>
    <w:rsid w:val="00D55234"/>
    <w:rsid w:val="00D557D9"/>
    <w:rsid w:val="00D559B0"/>
    <w:rsid w:val="00D55D69"/>
    <w:rsid w:val="00D5607F"/>
    <w:rsid w:val="00D565D1"/>
    <w:rsid w:val="00D56663"/>
    <w:rsid w:val="00D56FC9"/>
    <w:rsid w:val="00D60C5B"/>
    <w:rsid w:val="00D613B9"/>
    <w:rsid w:val="00D6301A"/>
    <w:rsid w:val="00D63053"/>
    <w:rsid w:val="00D645AB"/>
    <w:rsid w:val="00D64708"/>
    <w:rsid w:val="00D64E38"/>
    <w:rsid w:val="00D664CF"/>
    <w:rsid w:val="00D66B41"/>
    <w:rsid w:val="00D66C24"/>
    <w:rsid w:val="00D66E14"/>
    <w:rsid w:val="00D66E27"/>
    <w:rsid w:val="00D67005"/>
    <w:rsid w:val="00D67CC9"/>
    <w:rsid w:val="00D67FE3"/>
    <w:rsid w:val="00D70608"/>
    <w:rsid w:val="00D70A36"/>
    <w:rsid w:val="00D720D3"/>
    <w:rsid w:val="00D728F0"/>
    <w:rsid w:val="00D73379"/>
    <w:rsid w:val="00D73C50"/>
    <w:rsid w:val="00D74261"/>
    <w:rsid w:val="00D7506D"/>
    <w:rsid w:val="00D7524A"/>
    <w:rsid w:val="00D75526"/>
    <w:rsid w:val="00D756FD"/>
    <w:rsid w:val="00D75B90"/>
    <w:rsid w:val="00D75F9A"/>
    <w:rsid w:val="00D76D77"/>
    <w:rsid w:val="00D76D8E"/>
    <w:rsid w:val="00D76DD1"/>
    <w:rsid w:val="00D76FDA"/>
    <w:rsid w:val="00D8081C"/>
    <w:rsid w:val="00D80A6A"/>
    <w:rsid w:val="00D80DBA"/>
    <w:rsid w:val="00D81475"/>
    <w:rsid w:val="00D81839"/>
    <w:rsid w:val="00D8292D"/>
    <w:rsid w:val="00D82EF3"/>
    <w:rsid w:val="00D84085"/>
    <w:rsid w:val="00D84827"/>
    <w:rsid w:val="00D84929"/>
    <w:rsid w:val="00D84E18"/>
    <w:rsid w:val="00D85658"/>
    <w:rsid w:val="00D857BF"/>
    <w:rsid w:val="00D858D5"/>
    <w:rsid w:val="00D8659A"/>
    <w:rsid w:val="00D86867"/>
    <w:rsid w:val="00D86FEC"/>
    <w:rsid w:val="00D90736"/>
    <w:rsid w:val="00D909DD"/>
    <w:rsid w:val="00D92B9D"/>
    <w:rsid w:val="00D92D10"/>
    <w:rsid w:val="00D9386A"/>
    <w:rsid w:val="00D93FA0"/>
    <w:rsid w:val="00D9479D"/>
    <w:rsid w:val="00D94D11"/>
    <w:rsid w:val="00D957AE"/>
    <w:rsid w:val="00D961D8"/>
    <w:rsid w:val="00D96412"/>
    <w:rsid w:val="00D96B42"/>
    <w:rsid w:val="00D96F95"/>
    <w:rsid w:val="00D975A8"/>
    <w:rsid w:val="00D978E4"/>
    <w:rsid w:val="00DA00C6"/>
    <w:rsid w:val="00DA0F52"/>
    <w:rsid w:val="00DA178E"/>
    <w:rsid w:val="00DA2029"/>
    <w:rsid w:val="00DA2307"/>
    <w:rsid w:val="00DA24D4"/>
    <w:rsid w:val="00DA2B04"/>
    <w:rsid w:val="00DA378F"/>
    <w:rsid w:val="00DA451B"/>
    <w:rsid w:val="00DA46C6"/>
    <w:rsid w:val="00DA47A8"/>
    <w:rsid w:val="00DA484B"/>
    <w:rsid w:val="00DA5273"/>
    <w:rsid w:val="00DA5477"/>
    <w:rsid w:val="00DA596E"/>
    <w:rsid w:val="00DA5D7D"/>
    <w:rsid w:val="00DA7943"/>
    <w:rsid w:val="00DB0E28"/>
    <w:rsid w:val="00DB2187"/>
    <w:rsid w:val="00DB22DC"/>
    <w:rsid w:val="00DB28A4"/>
    <w:rsid w:val="00DB3897"/>
    <w:rsid w:val="00DB3D4B"/>
    <w:rsid w:val="00DB4447"/>
    <w:rsid w:val="00DB4468"/>
    <w:rsid w:val="00DB4988"/>
    <w:rsid w:val="00DB4CC5"/>
    <w:rsid w:val="00DB5B69"/>
    <w:rsid w:val="00DB690B"/>
    <w:rsid w:val="00DB71D8"/>
    <w:rsid w:val="00DB753B"/>
    <w:rsid w:val="00DB79A3"/>
    <w:rsid w:val="00DC0CDD"/>
    <w:rsid w:val="00DC12E1"/>
    <w:rsid w:val="00DC164B"/>
    <w:rsid w:val="00DC1FC6"/>
    <w:rsid w:val="00DC2320"/>
    <w:rsid w:val="00DC2979"/>
    <w:rsid w:val="00DC32EC"/>
    <w:rsid w:val="00DC3729"/>
    <w:rsid w:val="00DC3CC0"/>
    <w:rsid w:val="00DC4130"/>
    <w:rsid w:val="00DC5932"/>
    <w:rsid w:val="00DC606F"/>
    <w:rsid w:val="00DC6148"/>
    <w:rsid w:val="00DC6271"/>
    <w:rsid w:val="00DC688F"/>
    <w:rsid w:val="00DC6FC9"/>
    <w:rsid w:val="00DC7799"/>
    <w:rsid w:val="00DD17DA"/>
    <w:rsid w:val="00DD2111"/>
    <w:rsid w:val="00DD2166"/>
    <w:rsid w:val="00DD3364"/>
    <w:rsid w:val="00DD3F88"/>
    <w:rsid w:val="00DD41AA"/>
    <w:rsid w:val="00DD5322"/>
    <w:rsid w:val="00DD58B8"/>
    <w:rsid w:val="00DD6CFA"/>
    <w:rsid w:val="00DD7569"/>
    <w:rsid w:val="00DD7A84"/>
    <w:rsid w:val="00DD7B8D"/>
    <w:rsid w:val="00DE0720"/>
    <w:rsid w:val="00DE10F1"/>
    <w:rsid w:val="00DE133E"/>
    <w:rsid w:val="00DE1CF7"/>
    <w:rsid w:val="00DE1D2E"/>
    <w:rsid w:val="00DE2390"/>
    <w:rsid w:val="00DE246C"/>
    <w:rsid w:val="00DE315F"/>
    <w:rsid w:val="00DE5599"/>
    <w:rsid w:val="00DE5A02"/>
    <w:rsid w:val="00DE5A83"/>
    <w:rsid w:val="00DE6460"/>
    <w:rsid w:val="00DE6CC8"/>
    <w:rsid w:val="00DE6EC5"/>
    <w:rsid w:val="00DE7110"/>
    <w:rsid w:val="00DE71CD"/>
    <w:rsid w:val="00DE7B15"/>
    <w:rsid w:val="00DE7E58"/>
    <w:rsid w:val="00DF024B"/>
    <w:rsid w:val="00DF11B1"/>
    <w:rsid w:val="00DF18DA"/>
    <w:rsid w:val="00DF1996"/>
    <w:rsid w:val="00DF253D"/>
    <w:rsid w:val="00DF35AB"/>
    <w:rsid w:val="00DF36D6"/>
    <w:rsid w:val="00DF3704"/>
    <w:rsid w:val="00DF3F65"/>
    <w:rsid w:val="00DF443B"/>
    <w:rsid w:val="00DF4509"/>
    <w:rsid w:val="00DF4ED2"/>
    <w:rsid w:val="00DF4F22"/>
    <w:rsid w:val="00DF6605"/>
    <w:rsid w:val="00DF67B0"/>
    <w:rsid w:val="00DF73F0"/>
    <w:rsid w:val="00DF7877"/>
    <w:rsid w:val="00DF7C1C"/>
    <w:rsid w:val="00E00358"/>
    <w:rsid w:val="00E00487"/>
    <w:rsid w:val="00E01202"/>
    <w:rsid w:val="00E0147F"/>
    <w:rsid w:val="00E0195A"/>
    <w:rsid w:val="00E028E2"/>
    <w:rsid w:val="00E033A5"/>
    <w:rsid w:val="00E033C7"/>
    <w:rsid w:val="00E03627"/>
    <w:rsid w:val="00E036D9"/>
    <w:rsid w:val="00E0422A"/>
    <w:rsid w:val="00E0495D"/>
    <w:rsid w:val="00E064BB"/>
    <w:rsid w:val="00E072D9"/>
    <w:rsid w:val="00E10543"/>
    <w:rsid w:val="00E10785"/>
    <w:rsid w:val="00E10CCC"/>
    <w:rsid w:val="00E118E7"/>
    <w:rsid w:val="00E11D91"/>
    <w:rsid w:val="00E1240C"/>
    <w:rsid w:val="00E128E3"/>
    <w:rsid w:val="00E12CB3"/>
    <w:rsid w:val="00E13BC7"/>
    <w:rsid w:val="00E13BDB"/>
    <w:rsid w:val="00E13EEB"/>
    <w:rsid w:val="00E14673"/>
    <w:rsid w:val="00E14B4A"/>
    <w:rsid w:val="00E14D1F"/>
    <w:rsid w:val="00E15AFA"/>
    <w:rsid w:val="00E1637C"/>
    <w:rsid w:val="00E16AFF"/>
    <w:rsid w:val="00E16F27"/>
    <w:rsid w:val="00E208AA"/>
    <w:rsid w:val="00E21567"/>
    <w:rsid w:val="00E2189D"/>
    <w:rsid w:val="00E21D19"/>
    <w:rsid w:val="00E23C49"/>
    <w:rsid w:val="00E24983"/>
    <w:rsid w:val="00E25A28"/>
    <w:rsid w:val="00E25E2C"/>
    <w:rsid w:val="00E26215"/>
    <w:rsid w:val="00E27776"/>
    <w:rsid w:val="00E2788F"/>
    <w:rsid w:val="00E27F53"/>
    <w:rsid w:val="00E303B3"/>
    <w:rsid w:val="00E30A91"/>
    <w:rsid w:val="00E30EB2"/>
    <w:rsid w:val="00E312BD"/>
    <w:rsid w:val="00E314F9"/>
    <w:rsid w:val="00E32B79"/>
    <w:rsid w:val="00E32BA6"/>
    <w:rsid w:val="00E32DB9"/>
    <w:rsid w:val="00E341C3"/>
    <w:rsid w:val="00E34239"/>
    <w:rsid w:val="00E3445D"/>
    <w:rsid w:val="00E34B25"/>
    <w:rsid w:val="00E34BF4"/>
    <w:rsid w:val="00E35358"/>
    <w:rsid w:val="00E3634E"/>
    <w:rsid w:val="00E372B4"/>
    <w:rsid w:val="00E40079"/>
    <w:rsid w:val="00E410E2"/>
    <w:rsid w:val="00E420A9"/>
    <w:rsid w:val="00E42124"/>
    <w:rsid w:val="00E42582"/>
    <w:rsid w:val="00E43A7E"/>
    <w:rsid w:val="00E43D91"/>
    <w:rsid w:val="00E449A9"/>
    <w:rsid w:val="00E452E1"/>
    <w:rsid w:val="00E455DB"/>
    <w:rsid w:val="00E45CC8"/>
    <w:rsid w:val="00E465E3"/>
    <w:rsid w:val="00E479EC"/>
    <w:rsid w:val="00E47E50"/>
    <w:rsid w:val="00E50C78"/>
    <w:rsid w:val="00E5266E"/>
    <w:rsid w:val="00E534A9"/>
    <w:rsid w:val="00E53520"/>
    <w:rsid w:val="00E535C5"/>
    <w:rsid w:val="00E53703"/>
    <w:rsid w:val="00E53A78"/>
    <w:rsid w:val="00E53EDF"/>
    <w:rsid w:val="00E54E41"/>
    <w:rsid w:val="00E5515C"/>
    <w:rsid w:val="00E55A0E"/>
    <w:rsid w:val="00E55C59"/>
    <w:rsid w:val="00E56532"/>
    <w:rsid w:val="00E569BF"/>
    <w:rsid w:val="00E56CC2"/>
    <w:rsid w:val="00E57135"/>
    <w:rsid w:val="00E57CA4"/>
    <w:rsid w:val="00E603EB"/>
    <w:rsid w:val="00E604D5"/>
    <w:rsid w:val="00E60F75"/>
    <w:rsid w:val="00E61B8A"/>
    <w:rsid w:val="00E62026"/>
    <w:rsid w:val="00E626A2"/>
    <w:rsid w:val="00E62E78"/>
    <w:rsid w:val="00E63088"/>
    <w:rsid w:val="00E6317D"/>
    <w:rsid w:val="00E6344A"/>
    <w:rsid w:val="00E63BB8"/>
    <w:rsid w:val="00E63DD2"/>
    <w:rsid w:val="00E64CCD"/>
    <w:rsid w:val="00E65C5A"/>
    <w:rsid w:val="00E660D6"/>
    <w:rsid w:val="00E67365"/>
    <w:rsid w:val="00E67BB1"/>
    <w:rsid w:val="00E70583"/>
    <w:rsid w:val="00E7161F"/>
    <w:rsid w:val="00E71BB4"/>
    <w:rsid w:val="00E727C9"/>
    <w:rsid w:val="00E72E4F"/>
    <w:rsid w:val="00E7306F"/>
    <w:rsid w:val="00E73978"/>
    <w:rsid w:val="00E73E2D"/>
    <w:rsid w:val="00E73EC7"/>
    <w:rsid w:val="00E742D1"/>
    <w:rsid w:val="00E7495F"/>
    <w:rsid w:val="00E74B2D"/>
    <w:rsid w:val="00E74F0C"/>
    <w:rsid w:val="00E7518F"/>
    <w:rsid w:val="00E75A3B"/>
    <w:rsid w:val="00E76C17"/>
    <w:rsid w:val="00E80874"/>
    <w:rsid w:val="00E80AB3"/>
    <w:rsid w:val="00E81013"/>
    <w:rsid w:val="00E81E34"/>
    <w:rsid w:val="00E81E52"/>
    <w:rsid w:val="00E82451"/>
    <w:rsid w:val="00E825C1"/>
    <w:rsid w:val="00E82674"/>
    <w:rsid w:val="00E82747"/>
    <w:rsid w:val="00E82C1E"/>
    <w:rsid w:val="00E831D2"/>
    <w:rsid w:val="00E835B8"/>
    <w:rsid w:val="00E838F9"/>
    <w:rsid w:val="00E83E63"/>
    <w:rsid w:val="00E83F60"/>
    <w:rsid w:val="00E84177"/>
    <w:rsid w:val="00E84E29"/>
    <w:rsid w:val="00E84E54"/>
    <w:rsid w:val="00E86C09"/>
    <w:rsid w:val="00E86EDD"/>
    <w:rsid w:val="00E873BA"/>
    <w:rsid w:val="00E87FA6"/>
    <w:rsid w:val="00E90078"/>
    <w:rsid w:val="00E90201"/>
    <w:rsid w:val="00E902CC"/>
    <w:rsid w:val="00E90C7C"/>
    <w:rsid w:val="00E9127B"/>
    <w:rsid w:val="00E91406"/>
    <w:rsid w:val="00E91875"/>
    <w:rsid w:val="00E91FF0"/>
    <w:rsid w:val="00E920EF"/>
    <w:rsid w:val="00E921F8"/>
    <w:rsid w:val="00E92A63"/>
    <w:rsid w:val="00E92DD4"/>
    <w:rsid w:val="00E94EC7"/>
    <w:rsid w:val="00E94F4D"/>
    <w:rsid w:val="00E95522"/>
    <w:rsid w:val="00E95DBE"/>
    <w:rsid w:val="00E96196"/>
    <w:rsid w:val="00E96672"/>
    <w:rsid w:val="00E966DC"/>
    <w:rsid w:val="00E97163"/>
    <w:rsid w:val="00E97A62"/>
    <w:rsid w:val="00EA30BB"/>
    <w:rsid w:val="00EA31E2"/>
    <w:rsid w:val="00EA32EE"/>
    <w:rsid w:val="00EA3470"/>
    <w:rsid w:val="00EA3CDA"/>
    <w:rsid w:val="00EA441C"/>
    <w:rsid w:val="00EA4FAF"/>
    <w:rsid w:val="00EA53B1"/>
    <w:rsid w:val="00EA5701"/>
    <w:rsid w:val="00EA5CF3"/>
    <w:rsid w:val="00EA6464"/>
    <w:rsid w:val="00EA6681"/>
    <w:rsid w:val="00EA68F5"/>
    <w:rsid w:val="00EA69C5"/>
    <w:rsid w:val="00EA7193"/>
    <w:rsid w:val="00EA785A"/>
    <w:rsid w:val="00EA7BAC"/>
    <w:rsid w:val="00EA7C0C"/>
    <w:rsid w:val="00EB00D2"/>
    <w:rsid w:val="00EB020C"/>
    <w:rsid w:val="00EB03D8"/>
    <w:rsid w:val="00EB0752"/>
    <w:rsid w:val="00EB0EE4"/>
    <w:rsid w:val="00EB2305"/>
    <w:rsid w:val="00EB2E0F"/>
    <w:rsid w:val="00EB3203"/>
    <w:rsid w:val="00EB33F8"/>
    <w:rsid w:val="00EB3D97"/>
    <w:rsid w:val="00EB5A69"/>
    <w:rsid w:val="00EB5CB3"/>
    <w:rsid w:val="00EB5F62"/>
    <w:rsid w:val="00EB5F68"/>
    <w:rsid w:val="00EB5F9A"/>
    <w:rsid w:val="00EB7453"/>
    <w:rsid w:val="00EC0489"/>
    <w:rsid w:val="00EC05AB"/>
    <w:rsid w:val="00EC0AD2"/>
    <w:rsid w:val="00EC0FBF"/>
    <w:rsid w:val="00EC131A"/>
    <w:rsid w:val="00EC13F9"/>
    <w:rsid w:val="00EC1426"/>
    <w:rsid w:val="00EC2A85"/>
    <w:rsid w:val="00EC2CF5"/>
    <w:rsid w:val="00EC56D4"/>
    <w:rsid w:val="00EC6A5C"/>
    <w:rsid w:val="00EC6DC7"/>
    <w:rsid w:val="00EC71ED"/>
    <w:rsid w:val="00EC737C"/>
    <w:rsid w:val="00EC7671"/>
    <w:rsid w:val="00EC767E"/>
    <w:rsid w:val="00EC7DBC"/>
    <w:rsid w:val="00ED0788"/>
    <w:rsid w:val="00ED0826"/>
    <w:rsid w:val="00ED0830"/>
    <w:rsid w:val="00ED0E2D"/>
    <w:rsid w:val="00ED0EE6"/>
    <w:rsid w:val="00ED2FD3"/>
    <w:rsid w:val="00ED352A"/>
    <w:rsid w:val="00ED3F4B"/>
    <w:rsid w:val="00ED3F92"/>
    <w:rsid w:val="00ED404D"/>
    <w:rsid w:val="00ED4759"/>
    <w:rsid w:val="00ED4C9D"/>
    <w:rsid w:val="00ED4E00"/>
    <w:rsid w:val="00ED5732"/>
    <w:rsid w:val="00ED6053"/>
    <w:rsid w:val="00ED62C2"/>
    <w:rsid w:val="00ED6E92"/>
    <w:rsid w:val="00ED6FC3"/>
    <w:rsid w:val="00ED7C32"/>
    <w:rsid w:val="00EE007F"/>
    <w:rsid w:val="00EE008B"/>
    <w:rsid w:val="00EE0957"/>
    <w:rsid w:val="00EE0D98"/>
    <w:rsid w:val="00EE164C"/>
    <w:rsid w:val="00EE1BC6"/>
    <w:rsid w:val="00EE2673"/>
    <w:rsid w:val="00EE2EEE"/>
    <w:rsid w:val="00EE2F95"/>
    <w:rsid w:val="00EE30CA"/>
    <w:rsid w:val="00EE38CB"/>
    <w:rsid w:val="00EE3979"/>
    <w:rsid w:val="00EE499E"/>
    <w:rsid w:val="00EE52E7"/>
    <w:rsid w:val="00EE577C"/>
    <w:rsid w:val="00EE5F63"/>
    <w:rsid w:val="00EE6260"/>
    <w:rsid w:val="00EE6738"/>
    <w:rsid w:val="00EE6B93"/>
    <w:rsid w:val="00EE7104"/>
    <w:rsid w:val="00EE736C"/>
    <w:rsid w:val="00EE7544"/>
    <w:rsid w:val="00EE77C4"/>
    <w:rsid w:val="00EF0B60"/>
    <w:rsid w:val="00EF0BC8"/>
    <w:rsid w:val="00EF1741"/>
    <w:rsid w:val="00EF1E14"/>
    <w:rsid w:val="00EF3BE5"/>
    <w:rsid w:val="00EF45A6"/>
    <w:rsid w:val="00EF4770"/>
    <w:rsid w:val="00EF4C69"/>
    <w:rsid w:val="00EF6067"/>
    <w:rsid w:val="00EF6660"/>
    <w:rsid w:val="00EF6A8D"/>
    <w:rsid w:val="00EF7051"/>
    <w:rsid w:val="00EF7803"/>
    <w:rsid w:val="00EF7820"/>
    <w:rsid w:val="00EF786C"/>
    <w:rsid w:val="00EF78DC"/>
    <w:rsid w:val="00F016AF"/>
    <w:rsid w:val="00F016F7"/>
    <w:rsid w:val="00F0252B"/>
    <w:rsid w:val="00F02640"/>
    <w:rsid w:val="00F02A74"/>
    <w:rsid w:val="00F02DBB"/>
    <w:rsid w:val="00F0378C"/>
    <w:rsid w:val="00F039E7"/>
    <w:rsid w:val="00F03AB5"/>
    <w:rsid w:val="00F0410B"/>
    <w:rsid w:val="00F043C7"/>
    <w:rsid w:val="00F04DDC"/>
    <w:rsid w:val="00F05701"/>
    <w:rsid w:val="00F0613B"/>
    <w:rsid w:val="00F068FD"/>
    <w:rsid w:val="00F070D0"/>
    <w:rsid w:val="00F075CB"/>
    <w:rsid w:val="00F07B68"/>
    <w:rsid w:val="00F07C04"/>
    <w:rsid w:val="00F07FB4"/>
    <w:rsid w:val="00F1001A"/>
    <w:rsid w:val="00F10308"/>
    <w:rsid w:val="00F11C0C"/>
    <w:rsid w:val="00F11D9B"/>
    <w:rsid w:val="00F12562"/>
    <w:rsid w:val="00F14E3A"/>
    <w:rsid w:val="00F156FB"/>
    <w:rsid w:val="00F17B32"/>
    <w:rsid w:val="00F17CEF"/>
    <w:rsid w:val="00F17D87"/>
    <w:rsid w:val="00F20348"/>
    <w:rsid w:val="00F2090D"/>
    <w:rsid w:val="00F2139D"/>
    <w:rsid w:val="00F217D5"/>
    <w:rsid w:val="00F21881"/>
    <w:rsid w:val="00F2196B"/>
    <w:rsid w:val="00F21C22"/>
    <w:rsid w:val="00F21E46"/>
    <w:rsid w:val="00F22524"/>
    <w:rsid w:val="00F228DA"/>
    <w:rsid w:val="00F23AEA"/>
    <w:rsid w:val="00F23E61"/>
    <w:rsid w:val="00F23F0C"/>
    <w:rsid w:val="00F245D3"/>
    <w:rsid w:val="00F24645"/>
    <w:rsid w:val="00F24A8D"/>
    <w:rsid w:val="00F24DE9"/>
    <w:rsid w:val="00F25007"/>
    <w:rsid w:val="00F254E7"/>
    <w:rsid w:val="00F265B7"/>
    <w:rsid w:val="00F26FB5"/>
    <w:rsid w:val="00F272A7"/>
    <w:rsid w:val="00F27B5A"/>
    <w:rsid w:val="00F27EDB"/>
    <w:rsid w:val="00F30D27"/>
    <w:rsid w:val="00F3147E"/>
    <w:rsid w:val="00F3149F"/>
    <w:rsid w:val="00F31EAC"/>
    <w:rsid w:val="00F321F2"/>
    <w:rsid w:val="00F32458"/>
    <w:rsid w:val="00F327E0"/>
    <w:rsid w:val="00F32C12"/>
    <w:rsid w:val="00F345B1"/>
    <w:rsid w:val="00F3482F"/>
    <w:rsid w:val="00F35171"/>
    <w:rsid w:val="00F352EC"/>
    <w:rsid w:val="00F3538B"/>
    <w:rsid w:val="00F355B2"/>
    <w:rsid w:val="00F359A2"/>
    <w:rsid w:val="00F375F6"/>
    <w:rsid w:val="00F37B18"/>
    <w:rsid w:val="00F408F5"/>
    <w:rsid w:val="00F40E24"/>
    <w:rsid w:val="00F412F0"/>
    <w:rsid w:val="00F4198E"/>
    <w:rsid w:val="00F43994"/>
    <w:rsid w:val="00F441A3"/>
    <w:rsid w:val="00F44208"/>
    <w:rsid w:val="00F442BA"/>
    <w:rsid w:val="00F4440D"/>
    <w:rsid w:val="00F4471E"/>
    <w:rsid w:val="00F449EE"/>
    <w:rsid w:val="00F44B28"/>
    <w:rsid w:val="00F44CA7"/>
    <w:rsid w:val="00F45015"/>
    <w:rsid w:val="00F45183"/>
    <w:rsid w:val="00F451F5"/>
    <w:rsid w:val="00F45BC9"/>
    <w:rsid w:val="00F45BFE"/>
    <w:rsid w:val="00F465AD"/>
    <w:rsid w:val="00F46680"/>
    <w:rsid w:val="00F46AE2"/>
    <w:rsid w:val="00F472AB"/>
    <w:rsid w:val="00F47472"/>
    <w:rsid w:val="00F47865"/>
    <w:rsid w:val="00F47BB9"/>
    <w:rsid w:val="00F503DB"/>
    <w:rsid w:val="00F50852"/>
    <w:rsid w:val="00F5141F"/>
    <w:rsid w:val="00F518AE"/>
    <w:rsid w:val="00F51E62"/>
    <w:rsid w:val="00F524FB"/>
    <w:rsid w:val="00F529C4"/>
    <w:rsid w:val="00F54459"/>
    <w:rsid w:val="00F55530"/>
    <w:rsid w:val="00F55BEE"/>
    <w:rsid w:val="00F55F6E"/>
    <w:rsid w:val="00F561BE"/>
    <w:rsid w:val="00F56669"/>
    <w:rsid w:val="00F568F7"/>
    <w:rsid w:val="00F56E22"/>
    <w:rsid w:val="00F56F5A"/>
    <w:rsid w:val="00F57F56"/>
    <w:rsid w:val="00F60956"/>
    <w:rsid w:val="00F60AA4"/>
    <w:rsid w:val="00F61CD4"/>
    <w:rsid w:val="00F62EA3"/>
    <w:rsid w:val="00F633BB"/>
    <w:rsid w:val="00F651EE"/>
    <w:rsid w:val="00F65E1C"/>
    <w:rsid w:val="00F65FA6"/>
    <w:rsid w:val="00F664D8"/>
    <w:rsid w:val="00F66675"/>
    <w:rsid w:val="00F66694"/>
    <w:rsid w:val="00F66727"/>
    <w:rsid w:val="00F6767F"/>
    <w:rsid w:val="00F67BCB"/>
    <w:rsid w:val="00F70C1E"/>
    <w:rsid w:val="00F713C1"/>
    <w:rsid w:val="00F7278D"/>
    <w:rsid w:val="00F72F1E"/>
    <w:rsid w:val="00F7307B"/>
    <w:rsid w:val="00F74887"/>
    <w:rsid w:val="00F74A22"/>
    <w:rsid w:val="00F74D68"/>
    <w:rsid w:val="00F74E8B"/>
    <w:rsid w:val="00F7526E"/>
    <w:rsid w:val="00F7548F"/>
    <w:rsid w:val="00F75AC8"/>
    <w:rsid w:val="00F764EB"/>
    <w:rsid w:val="00F77791"/>
    <w:rsid w:val="00F778E7"/>
    <w:rsid w:val="00F77F06"/>
    <w:rsid w:val="00F80899"/>
    <w:rsid w:val="00F80CBA"/>
    <w:rsid w:val="00F82992"/>
    <w:rsid w:val="00F82D6E"/>
    <w:rsid w:val="00F82F5E"/>
    <w:rsid w:val="00F83BCE"/>
    <w:rsid w:val="00F841EC"/>
    <w:rsid w:val="00F846BF"/>
    <w:rsid w:val="00F85013"/>
    <w:rsid w:val="00F858BA"/>
    <w:rsid w:val="00F86AD0"/>
    <w:rsid w:val="00F86F2E"/>
    <w:rsid w:val="00F870D7"/>
    <w:rsid w:val="00F87F62"/>
    <w:rsid w:val="00F901A0"/>
    <w:rsid w:val="00F91354"/>
    <w:rsid w:val="00F920DC"/>
    <w:rsid w:val="00F92549"/>
    <w:rsid w:val="00F926E4"/>
    <w:rsid w:val="00F930AF"/>
    <w:rsid w:val="00F93258"/>
    <w:rsid w:val="00F93DE9"/>
    <w:rsid w:val="00F94197"/>
    <w:rsid w:val="00F941CB"/>
    <w:rsid w:val="00F94399"/>
    <w:rsid w:val="00F95099"/>
    <w:rsid w:val="00F9519D"/>
    <w:rsid w:val="00F952DA"/>
    <w:rsid w:val="00F95377"/>
    <w:rsid w:val="00F9538B"/>
    <w:rsid w:val="00F95C3E"/>
    <w:rsid w:val="00F95CA5"/>
    <w:rsid w:val="00F95EEC"/>
    <w:rsid w:val="00F962F2"/>
    <w:rsid w:val="00F96A69"/>
    <w:rsid w:val="00FA0372"/>
    <w:rsid w:val="00FA09B1"/>
    <w:rsid w:val="00FA1F3C"/>
    <w:rsid w:val="00FA4931"/>
    <w:rsid w:val="00FA4C63"/>
    <w:rsid w:val="00FA556B"/>
    <w:rsid w:val="00FA67F5"/>
    <w:rsid w:val="00FA7F3D"/>
    <w:rsid w:val="00FB0409"/>
    <w:rsid w:val="00FB0697"/>
    <w:rsid w:val="00FB07AF"/>
    <w:rsid w:val="00FB0EA0"/>
    <w:rsid w:val="00FB29F1"/>
    <w:rsid w:val="00FB2B0C"/>
    <w:rsid w:val="00FB2DC2"/>
    <w:rsid w:val="00FB340F"/>
    <w:rsid w:val="00FB35AB"/>
    <w:rsid w:val="00FB3624"/>
    <w:rsid w:val="00FB4260"/>
    <w:rsid w:val="00FB42A3"/>
    <w:rsid w:val="00FB44C3"/>
    <w:rsid w:val="00FB48ED"/>
    <w:rsid w:val="00FB4944"/>
    <w:rsid w:val="00FB4A5C"/>
    <w:rsid w:val="00FB569F"/>
    <w:rsid w:val="00FB5F6D"/>
    <w:rsid w:val="00FB62D3"/>
    <w:rsid w:val="00FB6961"/>
    <w:rsid w:val="00FB6D9E"/>
    <w:rsid w:val="00FC0306"/>
    <w:rsid w:val="00FC04FA"/>
    <w:rsid w:val="00FC0A0A"/>
    <w:rsid w:val="00FC0CB8"/>
    <w:rsid w:val="00FC1529"/>
    <w:rsid w:val="00FC170B"/>
    <w:rsid w:val="00FC2827"/>
    <w:rsid w:val="00FC28E2"/>
    <w:rsid w:val="00FC2965"/>
    <w:rsid w:val="00FC2FE0"/>
    <w:rsid w:val="00FC3849"/>
    <w:rsid w:val="00FC3F6E"/>
    <w:rsid w:val="00FC461A"/>
    <w:rsid w:val="00FC4A41"/>
    <w:rsid w:val="00FC533F"/>
    <w:rsid w:val="00FC59B7"/>
    <w:rsid w:val="00FC5A27"/>
    <w:rsid w:val="00FC5CBC"/>
    <w:rsid w:val="00FC62D4"/>
    <w:rsid w:val="00FC637A"/>
    <w:rsid w:val="00FC6C21"/>
    <w:rsid w:val="00FC6DAB"/>
    <w:rsid w:val="00FD11F5"/>
    <w:rsid w:val="00FD13AF"/>
    <w:rsid w:val="00FD15F0"/>
    <w:rsid w:val="00FD3309"/>
    <w:rsid w:val="00FD35AE"/>
    <w:rsid w:val="00FD37EC"/>
    <w:rsid w:val="00FD402A"/>
    <w:rsid w:val="00FD4058"/>
    <w:rsid w:val="00FD40DF"/>
    <w:rsid w:val="00FD45E5"/>
    <w:rsid w:val="00FD46EE"/>
    <w:rsid w:val="00FD5474"/>
    <w:rsid w:val="00FD6CB1"/>
    <w:rsid w:val="00FD70C9"/>
    <w:rsid w:val="00FE01E5"/>
    <w:rsid w:val="00FE04D1"/>
    <w:rsid w:val="00FE0B0B"/>
    <w:rsid w:val="00FE10B0"/>
    <w:rsid w:val="00FE1885"/>
    <w:rsid w:val="00FE1947"/>
    <w:rsid w:val="00FE1F74"/>
    <w:rsid w:val="00FE218D"/>
    <w:rsid w:val="00FE2703"/>
    <w:rsid w:val="00FE2EE8"/>
    <w:rsid w:val="00FE388F"/>
    <w:rsid w:val="00FE38A0"/>
    <w:rsid w:val="00FE38E8"/>
    <w:rsid w:val="00FE432B"/>
    <w:rsid w:val="00FE47DC"/>
    <w:rsid w:val="00FE4F3B"/>
    <w:rsid w:val="00FE53D1"/>
    <w:rsid w:val="00FE76A7"/>
    <w:rsid w:val="00FF02BE"/>
    <w:rsid w:val="00FF058E"/>
    <w:rsid w:val="00FF1243"/>
    <w:rsid w:val="00FF14F3"/>
    <w:rsid w:val="00FF1CEC"/>
    <w:rsid w:val="00FF226B"/>
    <w:rsid w:val="00FF5952"/>
    <w:rsid w:val="00FF5CB1"/>
    <w:rsid w:val="00FF630B"/>
    <w:rsid w:val="00FF65AF"/>
    <w:rsid w:val="00FF69C4"/>
    <w:rsid w:val="00FF7412"/>
    <w:rsid w:val="00FF76EF"/>
    <w:rsid w:val="00FF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244344D"/>
  <w15:docId w15:val="{A0F66666-E000-0B48-BE56-33A9EE1FE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algun Gothic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1F48"/>
    <w:pPr>
      <w:spacing w:after="200" w:line="276" w:lineRule="auto"/>
    </w:pPr>
    <w:rPr>
      <w:sz w:val="22"/>
      <w:szCs w:val="22"/>
      <w:lang w:eastAsia="en-US"/>
    </w:rPr>
  </w:style>
  <w:style w:type="paragraph" w:styleId="10">
    <w:name w:val="heading 1"/>
    <w:basedOn w:val="a"/>
    <w:next w:val="a0"/>
    <w:link w:val="11"/>
    <w:uiPriority w:val="99"/>
    <w:qFormat/>
    <w:rsid w:val="00AB730C"/>
    <w:pPr>
      <w:keepNext/>
      <w:widowControl w:val="0"/>
      <w:numPr>
        <w:numId w:val="1"/>
      </w:numPr>
      <w:suppressAutoHyphens/>
      <w:spacing w:before="240" w:after="120" w:line="240" w:lineRule="auto"/>
      <w:outlineLvl w:val="0"/>
    </w:pPr>
    <w:rPr>
      <w:rFonts w:ascii="Times New Roman" w:eastAsia="SimSun" w:hAnsi="Times New Roman" w:cs="Mangal"/>
      <w:b/>
      <w:bCs/>
      <w:kern w:val="1"/>
      <w:sz w:val="48"/>
      <w:szCs w:val="48"/>
      <w:lang w:eastAsia="zh-CN" w:bidi="hi-IN"/>
    </w:rPr>
  </w:style>
  <w:style w:type="paragraph" w:styleId="2">
    <w:name w:val="heading 2"/>
    <w:basedOn w:val="a"/>
    <w:next w:val="a0"/>
    <w:link w:val="20"/>
    <w:uiPriority w:val="99"/>
    <w:qFormat/>
    <w:rsid w:val="00AB730C"/>
    <w:pPr>
      <w:keepNext/>
      <w:widowControl w:val="0"/>
      <w:numPr>
        <w:ilvl w:val="1"/>
        <w:numId w:val="1"/>
      </w:numPr>
      <w:suppressAutoHyphens/>
      <w:spacing w:before="240" w:after="120" w:line="240" w:lineRule="auto"/>
      <w:outlineLvl w:val="1"/>
    </w:pPr>
    <w:rPr>
      <w:rFonts w:ascii="Times New Roman" w:eastAsia="SimSun" w:hAnsi="Times New Roman" w:cs="Mangal"/>
      <w:b/>
      <w:bCs/>
      <w:kern w:val="1"/>
      <w:sz w:val="36"/>
      <w:szCs w:val="36"/>
      <w:lang w:eastAsia="zh-C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AB730C"/>
    <w:rPr>
      <w:rFonts w:ascii="Times New Roman" w:eastAsia="SimSun" w:hAnsi="Times New Roman" w:cs="Mangal"/>
      <w:b/>
      <w:bCs/>
      <w:kern w:val="1"/>
      <w:sz w:val="36"/>
      <w:szCs w:val="36"/>
      <w:lang w:eastAsia="zh-CN" w:bidi="hi-IN"/>
    </w:rPr>
  </w:style>
  <w:style w:type="character" w:customStyle="1" w:styleId="12">
    <w:name w:val="Заголовок №1_"/>
    <w:link w:val="13"/>
    <w:uiPriority w:val="99"/>
    <w:locked/>
    <w:rsid w:val="00353419"/>
    <w:rPr>
      <w:rFonts w:ascii="Arial" w:eastAsia="Times New Roman" w:hAnsi="Arial"/>
      <w:b/>
      <w:shd w:val="clear" w:color="auto" w:fill="FFFFFF"/>
    </w:rPr>
  </w:style>
  <w:style w:type="paragraph" w:styleId="a4">
    <w:name w:val="List Paragraph"/>
    <w:basedOn w:val="a"/>
    <w:uiPriority w:val="34"/>
    <w:qFormat/>
    <w:rsid w:val="00A31AFE"/>
    <w:pPr>
      <w:ind w:left="720"/>
      <w:contextualSpacing/>
    </w:pPr>
  </w:style>
  <w:style w:type="character" w:styleId="a5">
    <w:name w:val="Hyperlink"/>
    <w:uiPriority w:val="99"/>
    <w:rsid w:val="00370DE0"/>
    <w:rPr>
      <w:rFonts w:cs="Times New Roman"/>
      <w:color w:val="0000FF"/>
      <w:u w:val="single"/>
    </w:rPr>
  </w:style>
  <w:style w:type="character" w:styleId="a6">
    <w:name w:val="Strong"/>
    <w:uiPriority w:val="22"/>
    <w:qFormat/>
    <w:rsid w:val="00E028E2"/>
    <w:rPr>
      <w:rFonts w:cs="Times New Roman"/>
      <w:b/>
      <w:bCs/>
    </w:rPr>
  </w:style>
  <w:style w:type="table" w:styleId="a7">
    <w:name w:val="Table Grid"/>
    <w:basedOn w:val="a2"/>
    <w:uiPriority w:val="39"/>
    <w:rsid w:val="00E028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011328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footer"/>
    <w:basedOn w:val="a"/>
    <w:link w:val="ab"/>
    <w:uiPriority w:val="99"/>
    <w:rsid w:val="000113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011328"/>
    <w:rPr>
      <w:rFonts w:cs="Times New Roman"/>
    </w:rPr>
  </w:style>
  <w:style w:type="paragraph" w:styleId="ac">
    <w:name w:val="Balloon Text"/>
    <w:basedOn w:val="a"/>
    <w:link w:val="ad"/>
    <w:uiPriority w:val="99"/>
    <w:semiHidden/>
    <w:rsid w:val="00011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Нижний колонтитул Знак"/>
    <w:link w:val="aa"/>
    <w:uiPriority w:val="99"/>
    <w:locked/>
    <w:rsid w:val="00011328"/>
    <w:rPr>
      <w:rFonts w:cs="Times New Roman"/>
    </w:rPr>
  </w:style>
  <w:style w:type="paragraph" w:styleId="a0">
    <w:name w:val="Body Text"/>
    <w:basedOn w:val="a"/>
    <w:link w:val="ae"/>
    <w:uiPriority w:val="99"/>
    <w:rsid w:val="001B7B42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ad">
    <w:name w:val="Текст выноски Знак"/>
    <w:link w:val="ac"/>
    <w:uiPriority w:val="99"/>
    <w:semiHidden/>
    <w:locked/>
    <w:rsid w:val="00011328"/>
    <w:rPr>
      <w:rFonts w:ascii="Tahoma" w:hAnsi="Tahoma" w:cs="Tahoma"/>
      <w:sz w:val="16"/>
      <w:szCs w:val="16"/>
    </w:rPr>
  </w:style>
  <w:style w:type="paragraph" w:customStyle="1" w:styleId="msoaddress">
    <w:name w:val="msoaddress"/>
    <w:uiPriority w:val="99"/>
    <w:rsid w:val="001B7B42"/>
    <w:pPr>
      <w:widowControl w:val="0"/>
      <w:suppressAutoHyphens/>
      <w:overflowPunct w:val="0"/>
      <w:autoSpaceDE w:val="0"/>
      <w:spacing w:line="271" w:lineRule="auto"/>
    </w:pPr>
    <w:rPr>
      <w:rFonts w:ascii="Book Antiqua" w:hAnsi="Book Antiqua" w:cs="Book Antiqua"/>
      <w:color w:val="000000"/>
      <w:kern w:val="1"/>
      <w:sz w:val="16"/>
      <w:szCs w:val="16"/>
      <w:lang w:eastAsia="zh-CN"/>
    </w:rPr>
  </w:style>
  <w:style w:type="character" w:customStyle="1" w:styleId="ae">
    <w:name w:val="Основной текст Знак"/>
    <w:link w:val="a0"/>
    <w:uiPriority w:val="99"/>
    <w:locked/>
    <w:rsid w:val="001B7B42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apple-converted-space">
    <w:name w:val="apple-converted-space"/>
    <w:uiPriority w:val="99"/>
    <w:rsid w:val="009F2294"/>
  </w:style>
  <w:style w:type="character" w:customStyle="1" w:styleId="js-phone-number">
    <w:name w:val="js-phone-number"/>
    <w:uiPriority w:val="99"/>
    <w:rsid w:val="009F2294"/>
  </w:style>
  <w:style w:type="character" w:customStyle="1" w:styleId="11">
    <w:name w:val="Заголовок 1 Знак"/>
    <w:link w:val="10"/>
    <w:uiPriority w:val="99"/>
    <w:locked/>
    <w:rsid w:val="00AB730C"/>
    <w:rPr>
      <w:rFonts w:ascii="Times New Roman" w:eastAsia="SimSun" w:hAnsi="Times New Roman" w:cs="Mangal"/>
      <w:b/>
      <w:bCs/>
      <w:kern w:val="1"/>
      <w:sz w:val="48"/>
      <w:szCs w:val="48"/>
      <w:lang w:eastAsia="zh-CN" w:bidi="hi-IN"/>
    </w:rPr>
  </w:style>
  <w:style w:type="character" w:customStyle="1" w:styleId="af">
    <w:name w:val="Основной текст_"/>
    <w:link w:val="14"/>
    <w:uiPriority w:val="99"/>
    <w:locked/>
    <w:rsid w:val="00353419"/>
    <w:rPr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353419"/>
    <w:pPr>
      <w:widowControl w:val="0"/>
      <w:shd w:val="clear" w:color="auto" w:fill="FFFFFF"/>
      <w:spacing w:after="420" w:line="240" w:lineRule="auto"/>
      <w:outlineLvl w:val="0"/>
    </w:pPr>
    <w:rPr>
      <w:rFonts w:ascii="Arial" w:hAnsi="Arial"/>
      <w:b/>
      <w:bCs/>
      <w:sz w:val="20"/>
      <w:szCs w:val="20"/>
      <w:lang w:eastAsia="ru-RU"/>
    </w:rPr>
  </w:style>
  <w:style w:type="paragraph" w:customStyle="1" w:styleId="14">
    <w:name w:val="Основной текст1"/>
    <w:basedOn w:val="a"/>
    <w:link w:val="af"/>
    <w:uiPriority w:val="99"/>
    <w:rsid w:val="00353419"/>
    <w:pPr>
      <w:widowControl w:val="0"/>
      <w:shd w:val="clear" w:color="auto" w:fill="FFFFFF"/>
      <w:spacing w:after="600" w:line="262" w:lineRule="auto"/>
    </w:pPr>
    <w:rPr>
      <w:sz w:val="20"/>
      <w:szCs w:val="20"/>
      <w:lang w:eastAsia="ru-RU"/>
    </w:rPr>
  </w:style>
  <w:style w:type="character" w:customStyle="1" w:styleId="af0">
    <w:name w:val="Другое_"/>
    <w:link w:val="af1"/>
    <w:uiPriority w:val="99"/>
    <w:locked/>
    <w:rsid w:val="0000226C"/>
    <w:rPr>
      <w:shd w:val="clear" w:color="auto" w:fill="FFFFFF"/>
    </w:rPr>
  </w:style>
  <w:style w:type="paragraph" w:customStyle="1" w:styleId="af1">
    <w:name w:val="Другое"/>
    <w:basedOn w:val="a"/>
    <w:link w:val="af0"/>
    <w:uiPriority w:val="99"/>
    <w:rsid w:val="0000226C"/>
    <w:pPr>
      <w:widowControl w:val="0"/>
      <w:shd w:val="clear" w:color="auto" w:fill="FFFFFF"/>
      <w:spacing w:after="600" w:line="262" w:lineRule="auto"/>
    </w:pPr>
    <w:rPr>
      <w:sz w:val="20"/>
      <w:szCs w:val="20"/>
      <w:lang w:eastAsia="ru-RU"/>
    </w:rPr>
  </w:style>
  <w:style w:type="character" w:customStyle="1" w:styleId="21">
    <w:name w:val="Заголовок №2_"/>
    <w:link w:val="22"/>
    <w:uiPriority w:val="99"/>
    <w:locked/>
    <w:rsid w:val="00CC4D70"/>
    <w:rPr>
      <w:b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CC4D70"/>
    <w:pPr>
      <w:widowControl w:val="0"/>
      <w:shd w:val="clear" w:color="auto" w:fill="FFFFFF"/>
      <w:spacing w:after="0" w:line="288" w:lineRule="auto"/>
      <w:outlineLvl w:val="1"/>
    </w:pPr>
    <w:rPr>
      <w:b/>
      <w:bCs/>
      <w:sz w:val="20"/>
      <w:szCs w:val="20"/>
      <w:lang w:eastAsia="ru-RU"/>
    </w:rPr>
  </w:style>
  <w:style w:type="character" w:customStyle="1" w:styleId="23">
    <w:name w:val="Основной текст + Полужирный2"/>
    <w:uiPriority w:val="99"/>
    <w:rsid w:val="00492B30"/>
    <w:rPr>
      <w:rFonts w:ascii="Times New Roman" w:hAnsi="Times New Roman"/>
      <w:b/>
      <w:spacing w:val="0"/>
      <w:sz w:val="14"/>
    </w:rPr>
  </w:style>
  <w:style w:type="paragraph" w:customStyle="1" w:styleId="Style4">
    <w:name w:val="Style4"/>
    <w:basedOn w:val="a"/>
    <w:uiPriority w:val="99"/>
    <w:rsid w:val="00AD0B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f2">
    <w:name w:val="По умолчанию A"/>
    <w:uiPriority w:val="99"/>
    <w:rsid w:val="00AD0B9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 Neue" w:hAnsi="Helvetica Neue" w:cs="Arial Unicode MS"/>
      <w:color w:val="000000"/>
      <w:sz w:val="22"/>
      <w:szCs w:val="22"/>
      <w:u w:color="000000"/>
    </w:rPr>
  </w:style>
  <w:style w:type="paragraph" w:customStyle="1" w:styleId="Default">
    <w:name w:val="Default"/>
    <w:uiPriority w:val="99"/>
    <w:rsid w:val="00CA2C2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f3">
    <w:name w:val="FollowedHyperlink"/>
    <w:uiPriority w:val="99"/>
    <w:rsid w:val="00FB4260"/>
    <w:rPr>
      <w:rFonts w:cs="Times New Roman"/>
      <w:color w:val="800080"/>
      <w:u w:val="single"/>
    </w:rPr>
  </w:style>
  <w:style w:type="paragraph" w:customStyle="1" w:styleId="TableParagraph">
    <w:name w:val="Table Paragraph"/>
    <w:basedOn w:val="a"/>
    <w:uiPriority w:val="1"/>
    <w:qFormat/>
    <w:rsid w:val="00CD0FAC"/>
    <w:pPr>
      <w:widowControl w:val="0"/>
      <w:autoSpaceDE w:val="0"/>
      <w:autoSpaceDN w:val="0"/>
      <w:spacing w:after="0" w:line="240" w:lineRule="auto"/>
      <w:ind w:left="107"/>
    </w:pPr>
    <w:rPr>
      <w:rFonts w:ascii="Arial" w:eastAsia="Arial" w:hAnsi="Arial" w:cs="Arial"/>
    </w:rPr>
  </w:style>
  <w:style w:type="paragraph" w:customStyle="1" w:styleId="pj">
    <w:name w:val="pj"/>
    <w:basedOn w:val="a"/>
    <w:rsid w:val="00AE3D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ko-KR"/>
    </w:rPr>
  </w:style>
  <w:style w:type="paragraph" w:customStyle="1" w:styleId="pc">
    <w:name w:val="pc"/>
    <w:basedOn w:val="a"/>
    <w:rsid w:val="00171B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ko-KR"/>
    </w:rPr>
  </w:style>
  <w:style w:type="paragraph" w:styleId="af4">
    <w:name w:val="Normal (Web)"/>
    <w:basedOn w:val="a"/>
    <w:uiPriority w:val="99"/>
    <w:unhideWhenUsed/>
    <w:rsid w:val="00625B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5">
    <w:name w:val="page number"/>
    <w:basedOn w:val="a1"/>
    <w:uiPriority w:val="99"/>
    <w:semiHidden/>
    <w:unhideWhenUsed/>
    <w:rsid w:val="004A26EB"/>
  </w:style>
  <w:style w:type="character" w:styleId="af6">
    <w:name w:val="annotation reference"/>
    <w:basedOn w:val="a1"/>
    <w:uiPriority w:val="99"/>
    <w:semiHidden/>
    <w:unhideWhenUsed/>
    <w:rsid w:val="00B84FED"/>
    <w:rPr>
      <w:sz w:val="16"/>
      <w:szCs w:val="16"/>
    </w:rPr>
  </w:style>
  <w:style w:type="paragraph" w:styleId="af7">
    <w:name w:val="annotation text"/>
    <w:basedOn w:val="a"/>
    <w:link w:val="af8"/>
    <w:uiPriority w:val="99"/>
    <w:unhideWhenUsed/>
    <w:rsid w:val="00B84FED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1"/>
    <w:link w:val="af7"/>
    <w:uiPriority w:val="99"/>
    <w:rsid w:val="00B84FED"/>
    <w:rPr>
      <w:lang w:eastAsia="en-US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B84FED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B84FED"/>
    <w:rPr>
      <w:b/>
      <w:bCs/>
      <w:lang w:eastAsia="en-US"/>
    </w:rPr>
  </w:style>
  <w:style w:type="paragraph" w:customStyle="1" w:styleId="afb">
    <w:name w:val="По умолчанию"/>
    <w:rsid w:val="0086270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  <w:lang w:eastAsia="en-US"/>
    </w:rPr>
  </w:style>
  <w:style w:type="paragraph" w:styleId="afc">
    <w:name w:val="footnote text"/>
    <w:basedOn w:val="a"/>
    <w:link w:val="afd"/>
    <w:uiPriority w:val="99"/>
    <w:semiHidden/>
    <w:unhideWhenUsed/>
    <w:rsid w:val="00113339"/>
    <w:pPr>
      <w:suppressAutoHyphens/>
      <w:spacing w:after="0" w:line="240" w:lineRule="auto"/>
    </w:pPr>
    <w:rPr>
      <w:rFonts w:ascii="Times New Roman" w:eastAsia="Calibri" w:hAnsi="Times New Roman"/>
      <w:sz w:val="20"/>
      <w:szCs w:val="20"/>
      <w:lang w:eastAsia="zh-CN"/>
    </w:rPr>
  </w:style>
  <w:style w:type="character" w:customStyle="1" w:styleId="afd">
    <w:name w:val="Текст сноски Знак"/>
    <w:basedOn w:val="a1"/>
    <w:link w:val="afc"/>
    <w:uiPriority w:val="99"/>
    <w:semiHidden/>
    <w:rsid w:val="00113339"/>
    <w:rPr>
      <w:rFonts w:ascii="Times New Roman" w:eastAsia="Calibri" w:hAnsi="Times New Roman"/>
      <w:lang w:eastAsia="zh-CN"/>
    </w:rPr>
  </w:style>
  <w:style w:type="character" w:styleId="afe">
    <w:name w:val="footnote reference"/>
    <w:basedOn w:val="a1"/>
    <w:uiPriority w:val="99"/>
    <w:semiHidden/>
    <w:unhideWhenUsed/>
    <w:rsid w:val="00113339"/>
    <w:rPr>
      <w:vertAlign w:val="superscript"/>
    </w:rPr>
  </w:style>
  <w:style w:type="numbering" w:customStyle="1" w:styleId="1">
    <w:name w:val="Текущий список1"/>
    <w:uiPriority w:val="99"/>
    <w:rsid w:val="0041539E"/>
    <w:pPr>
      <w:numPr>
        <w:numId w:val="24"/>
      </w:numPr>
    </w:pPr>
  </w:style>
  <w:style w:type="numbering" w:styleId="111111">
    <w:name w:val="Outline List 2"/>
    <w:basedOn w:val="a3"/>
    <w:uiPriority w:val="99"/>
    <w:semiHidden/>
    <w:unhideWhenUsed/>
    <w:rsid w:val="0041539E"/>
    <w:pPr>
      <w:numPr>
        <w:numId w:val="25"/>
      </w:numPr>
    </w:pPr>
  </w:style>
  <w:style w:type="paragraph" w:customStyle="1" w:styleId="pboth">
    <w:name w:val="pboth"/>
    <w:basedOn w:val="a"/>
    <w:rsid w:val="006515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5">
    <w:name w:val="Неразрешенное упоминание1"/>
    <w:basedOn w:val="a1"/>
    <w:uiPriority w:val="99"/>
    <w:semiHidden/>
    <w:unhideWhenUsed/>
    <w:rsid w:val="00FD40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11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7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06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8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2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3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65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9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2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5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90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72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62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7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2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9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1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63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20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65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56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21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9537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7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7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7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26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3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5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0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62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07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3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66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84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4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3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81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42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48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70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7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30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36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6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1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07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08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53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49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10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61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74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43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8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22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74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4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42266-94B1-4341-9D71-3D481C054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Федерация Хапкидо России                                                                      Правила вида спорта «Хапкидо»</vt:lpstr>
    </vt:vector>
  </TitlesOfParts>
  <Company>SPecialiST RePack</Company>
  <LinksUpToDate>false</LinksUpToDate>
  <CharactersWithSpaces>3433</CharactersWithSpaces>
  <SharedDoc>false</SharedDoc>
  <HLinks>
    <vt:vector size="6" baseType="variant">
      <vt:variant>
        <vt:i4>6094926</vt:i4>
      </vt:variant>
      <vt:variant>
        <vt:i4>0</vt:i4>
      </vt:variant>
      <vt:variant>
        <vt:i4>0</vt:i4>
      </vt:variant>
      <vt:variant>
        <vt:i4>5</vt:i4>
      </vt:variant>
      <vt:variant>
        <vt:lpwstr>http://rusada.ru/documents/all-russian-anti-doping-rules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Федерация Хапкидо России                                                                      Правила вида спорта «Хапкидо»</dc:title>
  <dc:creator>Пользователь Windows</dc:creator>
  <cp:lastModifiedBy>Microsoft Office User</cp:lastModifiedBy>
  <cp:revision>5</cp:revision>
  <cp:lastPrinted>2025-06-17T12:10:00Z</cp:lastPrinted>
  <dcterms:created xsi:type="dcterms:W3CDTF">2025-06-25T09:19:00Z</dcterms:created>
  <dcterms:modified xsi:type="dcterms:W3CDTF">2025-06-25T09:29:00Z</dcterms:modified>
</cp:coreProperties>
</file>