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EB0752" w14:paraId="2D967B5C" w14:textId="77777777" w:rsidTr="00D7399D">
        <w:tc>
          <w:tcPr>
            <w:tcW w:w="3860" w:type="dxa"/>
          </w:tcPr>
          <w:p w14:paraId="01073CD6" w14:textId="77777777" w:rsidR="00EB0752" w:rsidRDefault="00EB0752" w:rsidP="00CE1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</w:t>
            </w:r>
          </w:p>
          <w:p w14:paraId="530CD00E" w14:textId="0DB58B01" w:rsidR="00EB0752" w:rsidRDefault="00EB0752" w:rsidP="00CE1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к правилам вида спорта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5F68">
              <w:rPr>
                <w:rFonts w:ascii="Times New Roman" w:hAnsi="Times New Roman"/>
                <w:bCs/>
                <w:sz w:val="28"/>
                <w:szCs w:val="28"/>
              </w:rPr>
              <w:t>«хапкидо»</w:t>
            </w:r>
          </w:p>
        </w:tc>
      </w:tr>
    </w:tbl>
    <w:p w14:paraId="7CC91C7A" w14:textId="77777777" w:rsidR="00EB0752" w:rsidRDefault="00EB0752" w:rsidP="00F951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672E5C" w14:textId="2B0869A1" w:rsidR="00F9519D" w:rsidRPr="00D22B7B" w:rsidRDefault="00F9519D" w:rsidP="00F951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ОО ФСО «Федерация Хапкидо России»</w:t>
      </w:r>
    </w:p>
    <w:p w14:paraId="6A6A5357" w14:textId="77777777" w:rsidR="00F9519D" w:rsidRPr="00D22B7B" w:rsidRDefault="00F9519D" w:rsidP="00F951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101230"/>
      <w:bookmarkEnd w:id="0"/>
    </w:p>
    <w:p w14:paraId="0C0C1B3B" w14:textId="77777777" w:rsidR="00F9519D" w:rsidRPr="00D22B7B" w:rsidRDefault="00F9519D" w:rsidP="00F9519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БЛАНК ПРОТЕСТА</w:t>
      </w:r>
    </w:p>
    <w:p w14:paraId="477D6C1E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D22B7B">
        <w:rPr>
          <w:rFonts w:ascii="Times New Roman" w:hAnsi="Times New Roman"/>
          <w:sz w:val="28"/>
          <w:szCs w:val="28"/>
        </w:rPr>
        <w:t>соревнований:_</w:t>
      </w:r>
      <w:proofErr w:type="gramEnd"/>
      <w:r w:rsidRPr="00D22B7B">
        <w:rPr>
          <w:rFonts w:ascii="Times New Roman" w:hAnsi="Times New Roman"/>
          <w:sz w:val="28"/>
          <w:szCs w:val="28"/>
        </w:rPr>
        <w:t>________________________________________</w:t>
      </w:r>
    </w:p>
    <w:p w14:paraId="31A991E4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22B7B">
        <w:rPr>
          <w:rFonts w:ascii="Times New Roman" w:hAnsi="Times New Roman"/>
          <w:sz w:val="28"/>
          <w:szCs w:val="28"/>
        </w:rPr>
        <w:t>___________________________________</w:t>
      </w:r>
    </w:p>
    <w:p w14:paraId="514EAD3F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Субъект Российской </w:t>
      </w:r>
      <w:proofErr w:type="gramStart"/>
      <w:r w:rsidRPr="00D22B7B">
        <w:rPr>
          <w:rFonts w:ascii="Times New Roman" w:hAnsi="Times New Roman"/>
          <w:sz w:val="28"/>
          <w:szCs w:val="28"/>
        </w:rPr>
        <w:t>Федерации:_</w:t>
      </w:r>
      <w:proofErr w:type="gramEnd"/>
      <w:r w:rsidRPr="00D22B7B">
        <w:rPr>
          <w:rFonts w:ascii="Times New Roman" w:hAnsi="Times New Roman"/>
          <w:sz w:val="28"/>
          <w:szCs w:val="28"/>
        </w:rPr>
        <w:t>_____________________________________</w:t>
      </w:r>
    </w:p>
    <w:p w14:paraId="5259266C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Pr="00D22B7B">
        <w:rPr>
          <w:rFonts w:ascii="Times New Roman" w:hAnsi="Times New Roman"/>
          <w:sz w:val="28"/>
          <w:szCs w:val="28"/>
        </w:rPr>
        <w:t>тренера:_</w:t>
      </w:r>
      <w:proofErr w:type="gramEnd"/>
      <w:r w:rsidRPr="00D22B7B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4123E396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(полностью)</w:t>
      </w:r>
    </w:p>
    <w:p w14:paraId="18DECFFB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84922">
        <w:rPr>
          <w:rFonts w:ascii="Times New Roman" w:hAnsi="Times New Roman"/>
          <w:sz w:val="28"/>
          <w:szCs w:val="28"/>
        </w:rPr>
        <w:t>Додянг</w:t>
      </w:r>
      <w:proofErr w:type="spellEnd"/>
      <w:r w:rsidRPr="00A84922">
        <w:rPr>
          <w:rFonts w:ascii="Times New Roman" w:hAnsi="Times New Roman"/>
          <w:sz w:val="28"/>
          <w:szCs w:val="28"/>
        </w:rPr>
        <w:t xml:space="preserve"> №</w:t>
      </w:r>
      <w:r w:rsidRPr="00D22B7B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14:paraId="36DD8589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ФИО судьи-</w:t>
      </w:r>
      <w:proofErr w:type="gramStart"/>
      <w:r w:rsidRPr="00D22B7B">
        <w:rPr>
          <w:rFonts w:ascii="Times New Roman" w:hAnsi="Times New Roman"/>
          <w:sz w:val="28"/>
          <w:szCs w:val="28"/>
        </w:rPr>
        <w:t>рефери:_</w:t>
      </w:r>
      <w:proofErr w:type="gramEnd"/>
      <w:r w:rsidRPr="00D22B7B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6B5898D5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Дисциплина: _______________________________________________________</w:t>
      </w:r>
    </w:p>
    <w:p w14:paraId="40EC08D5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Категория: ________________________________________________________</w:t>
      </w:r>
    </w:p>
    <w:p w14:paraId="3A1BAB1F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(полностью)</w:t>
      </w:r>
    </w:p>
    <w:p w14:paraId="528092A3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Спор возник между </w:t>
      </w:r>
      <w:proofErr w:type="gramStart"/>
      <w:r w:rsidRPr="00D22B7B">
        <w:rPr>
          <w:rFonts w:ascii="Times New Roman" w:hAnsi="Times New Roman"/>
          <w:sz w:val="28"/>
          <w:szCs w:val="28"/>
        </w:rPr>
        <w:t>спортсменом:_</w:t>
      </w:r>
      <w:proofErr w:type="gramEnd"/>
      <w:r w:rsidRPr="00D22B7B">
        <w:rPr>
          <w:rFonts w:ascii="Times New Roman" w:hAnsi="Times New Roman"/>
          <w:sz w:val="28"/>
          <w:szCs w:val="28"/>
        </w:rPr>
        <w:t>____________________________________</w:t>
      </w:r>
    </w:p>
    <w:p w14:paraId="298650E8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                                и спортсменом: ____________________________________</w:t>
      </w:r>
    </w:p>
    <w:p w14:paraId="20DA9805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Описание причины протеста: _________________________________________</w:t>
      </w:r>
    </w:p>
    <w:p w14:paraId="7D06B315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5112079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D176E89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F880E6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75A63D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772BDA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DA4526" w14:textId="77777777" w:rsidR="00F9519D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89BC5C7" w14:textId="77777777" w:rsidR="00F9519D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</w:p>
    <w:p w14:paraId="3AFF509D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Подпись: ____________________</w:t>
      </w:r>
      <w:proofErr w:type="gramStart"/>
      <w:r w:rsidRPr="00D22B7B">
        <w:rPr>
          <w:rFonts w:ascii="Times New Roman" w:hAnsi="Times New Roman"/>
          <w:sz w:val="28"/>
          <w:szCs w:val="28"/>
        </w:rPr>
        <w:t>_  Дата</w:t>
      </w:r>
      <w:proofErr w:type="gramEnd"/>
      <w:r w:rsidRPr="00D22B7B">
        <w:rPr>
          <w:rFonts w:ascii="Times New Roman" w:hAnsi="Times New Roman"/>
          <w:sz w:val="28"/>
          <w:szCs w:val="28"/>
        </w:rPr>
        <w:t>: _______________________________</w:t>
      </w:r>
    </w:p>
    <w:p w14:paraId="6FC47165" w14:textId="77777777" w:rsidR="00F9519D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</w:p>
    <w:p w14:paraId="5E3F3224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 xml:space="preserve">Решение </w:t>
      </w:r>
      <w:r w:rsidR="00FA09B1">
        <w:rPr>
          <w:rFonts w:ascii="Times New Roman" w:hAnsi="Times New Roman"/>
          <w:sz w:val="28"/>
          <w:szCs w:val="28"/>
        </w:rPr>
        <w:t>п</w:t>
      </w:r>
      <w:r w:rsidRPr="00D22B7B">
        <w:rPr>
          <w:rFonts w:ascii="Times New Roman" w:hAnsi="Times New Roman"/>
          <w:sz w:val="28"/>
          <w:szCs w:val="28"/>
        </w:rPr>
        <w:t>редседател</w:t>
      </w:r>
      <w:r w:rsidR="00FA09B1">
        <w:rPr>
          <w:rFonts w:ascii="Times New Roman" w:hAnsi="Times New Roman"/>
          <w:sz w:val="28"/>
          <w:szCs w:val="28"/>
        </w:rPr>
        <w:t>я</w:t>
      </w:r>
      <w:r w:rsidRPr="00D22B7B">
        <w:rPr>
          <w:rFonts w:ascii="Times New Roman" w:hAnsi="Times New Roman"/>
          <w:sz w:val="28"/>
          <w:szCs w:val="28"/>
        </w:rPr>
        <w:t xml:space="preserve"> </w:t>
      </w:r>
      <w:r w:rsidR="00FA09B1" w:rsidRPr="00FA09B1">
        <w:rPr>
          <w:rFonts w:ascii="Times New Roman" w:hAnsi="Times New Roman"/>
          <w:sz w:val="28"/>
          <w:szCs w:val="28"/>
        </w:rPr>
        <w:t>а</w:t>
      </w:r>
      <w:r w:rsidRPr="00FA09B1">
        <w:rPr>
          <w:rFonts w:ascii="Times New Roman" w:hAnsi="Times New Roman"/>
          <w:sz w:val="28"/>
          <w:szCs w:val="28"/>
        </w:rPr>
        <w:t>рбитражной</w:t>
      </w:r>
      <w:r w:rsidRPr="00D22B7B">
        <w:rPr>
          <w:rFonts w:ascii="Times New Roman" w:hAnsi="Times New Roman"/>
          <w:sz w:val="28"/>
          <w:szCs w:val="28"/>
        </w:rPr>
        <w:t xml:space="preserve"> комиссии (</w:t>
      </w:r>
      <w:r w:rsidRPr="00F9519D">
        <w:rPr>
          <w:rFonts w:ascii="Times New Roman" w:hAnsi="Times New Roman"/>
          <w:sz w:val="28"/>
          <w:szCs w:val="28"/>
        </w:rPr>
        <w:t>технического делегата</w:t>
      </w:r>
      <w:r w:rsidRPr="00D22B7B">
        <w:rPr>
          <w:rFonts w:ascii="Times New Roman" w:hAnsi="Times New Roman"/>
          <w:sz w:val="28"/>
          <w:szCs w:val="28"/>
        </w:rPr>
        <w:t xml:space="preserve">) </w:t>
      </w:r>
      <w:r w:rsidR="00623666" w:rsidRPr="00623666">
        <w:rPr>
          <w:rFonts w:ascii="Times New Roman" w:hAnsi="Times New Roman"/>
          <w:sz w:val="28"/>
          <w:szCs w:val="28"/>
        </w:rPr>
        <w:t>Федерации</w:t>
      </w:r>
      <w:r w:rsidRPr="00D22B7B">
        <w:rPr>
          <w:rFonts w:ascii="Times New Roman" w:hAnsi="Times New Roman"/>
          <w:sz w:val="28"/>
          <w:szCs w:val="28"/>
        </w:rPr>
        <w:t>:</w:t>
      </w:r>
    </w:p>
    <w:p w14:paraId="3973720F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CEB8145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1CAE30D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F7518EE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4A2692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9B68D26" w14:textId="77777777" w:rsidR="00F9519D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</w:p>
    <w:p w14:paraId="7B51CA09" w14:textId="77777777" w:rsidR="00D82EF3" w:rsidRPr="00D22B7B" w:rsidRDefault="00F9519D" w:rsidP="00F9519D">
      <w:pPr>
        <w:spacing w:after="0"/>
        <w:rPr>
          <w:rFonts w:ascii="Times New Roman" w:hAnsi="Times New Roman"/>
          <w:sz w:val="28"/>
          <w:szCs w:val="28"/>
        </w:rPr>
      </w:pPr>
      <w:r w:rsidRPr="00D22B7B">
        <w:rPr>
          <w:rFonts w:ascii="Times New Roman" w:hAnsi="Times New Roman"/>
          <w:sz w:val="28"/>
          <w:szCs w:val="28"/>
        </w:rPr>
        <w:t>Подпись: ____________________</w:t>
      </w:r>
      <w:proofErr w:type="gramStart"/>
      <w:r w:rsidRPr="00D22B7B">
        <w:rPr>
          <w:rFonts w:ascii="Times New Roman" w:hAnsi="Times New Roman"/>
          <w:sz w:val="28"/>
          <w:szCs w:val="28"/>
        </w:rPr>
        <w:t>_  Дата</w:t>
      </w:r>
      <w:proofErr w:type="gramEnd"/>
      <w:r w:rsidRPr="00D22B7B">
        <w:rPr>
          <w:rFonts w:ascii="Times New Roman" w:hAnsi="Times New Roman"/>
          <w:sz w:val="28"/>
          <w:szCs w:val="28"/>
        </w:rPr>
        <w:t>: _______________________________</w:t>
      </w:r>
    </w:p>
    <w:sectPr w:rsidR="00D82EF3" w:rsidRPr="00D22B7B" w:rsidSect="00A053B1">
      <w:headerReference w:type="default" r:id="rId8"/>
      <w:pgSz w:w="11906" w:h="16838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C09C" w14:textId="77777777" w:rsidR="0057522B" w:rsidRDefault="0057522B" w:rsidP="00E603EB">
      <w:r>
        <w:separator/>
      </w:r>
    </w:p>
  </w:endnote>
  <w:endnote w:type="continuationSeparator" w:id="0">
    <w:p w14:paraId="04A08BAD" w14:textId="77777777" w:rsidR="0057522B" w:rsidRDefault="0057522B" w:rsidP="00E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CCD7" w14:textId="77777777" w:rsidR="0057522B" w:rsidRDefault="0057522B" w:rsidP="00E603EB">
      <w:r>
        <w:separator/>
      </w:r>
    </w:p>
  </w:footnote>
  <w:footnote w:type="continuationSeparator" w:id="0">
    <w:p w14:paraId="1B0F4C47" w14:textId="77777777" w:rsidR="0057522B" w:rsidRDefault="0057522B" w:rsidP="00E6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3B3B" w14:textId="1189EA29" w:rsidR="00D975A8" w:rsidRPr="004715AD" w:rsidRDefault="00D975A8" w:rsidP="00AD5D55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-707"/>
        </w:tabs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9" w15:restartNumberingAfterBreak="0">
    <w:nsid w:val="00000018"/>
    <w:multiLevelType w:val="multi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0" w15:restartNumberingAfterBreak="0">
    <w:nsid w:val="0000001A"/>
    <w:multiLevelType w:val="multi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-139"/>
        </w:tabs>
        <w:ind w:left="56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5"/>
        </w:tabs>
        <w:ind w:left="127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2"/>
        </w:tabs>
        <w:ind w:left="198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89"/>
        </w:tabs>
        <w:ind w:left="2689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96"/>
        </w:tabs>
        <w:ind w:left="3396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3"/>
        </w:tabs>
        <w:ind w:left="410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17"/>
        </w:tabs>
        <w:ind w:left="5517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24"/>
        </w:tabs>
        <w:ind w:left="6224" w:hanging="283"/>
      </w:pPr>
      <w:rPr>
        <w:rFonts w:cs="Times New Roman"/>
      </w:rPr>
    </w:lvl>
  </w:abstractNum>
  <w:abstractNum w:abstractNumId="11" w15:restartNumberingAfterBreak="0">
    <w:nsid w:val="0000001B"/>
    <w:multiLevelType w:val="multilevel"/>
    <w:tmpl w:val="0000001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1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2" w15:restartNumberingAfterBreak="0">
    <w:nsid w:val="00F905B2"/>
    <w:multiLevelType w:val="multilevel"/>
    <w:tmpl w:val="1D6C2DA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01484646"/>
    <w:multiLevelType w:val="multilevel"/>
    <w:tmpl w:val="32624B88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2B222EC"/>
    <w:multiLevelType w:val="multilevel"/>
    <w:tmpl w:val="358C91B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5" w15:restartNumberingAfterBreak="0">
    <w:nsid w:val="03F928C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48223E1"/>
    <w:multiLevelType w:val="multilevel"/>
    <w:tmpl w:val="070003F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 w15:restartNumberingAfterBreak="0">
    <w:nsid w:val="09437EE7"/>
    <w:multiLevelType w:val="multilevel"/>
    <w:tmpl w:val="5A8E885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B0202F2"/>
    <w:multiLevelType w:val="multilevel"/>
    <w:tmpl w:val="BD6A3192"/>
    <w:lvl w:ilvl="0">
      <w:start w:val="4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10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  <w:b w:val="0"/>
        <w:bCs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  <w:b w:val="0"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1E37588"/>
    <w:multiLevelType w:val="multilevel"/>
    <w:tmpl w:val="5CDCC08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2AD3A64"/>
    <w:multiLevelType w:val="multilevel"/>
    <w:tmpl w:val="ABC404F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7EA1BCF"/>
    <w:multiLevelType w:val="multilevel"/>
    <w:tmpl w:val="9FC4955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DC67DC8"/>
    <w:multiLevelType w:val="multilevel"/>
    <w:tmpl w:val="77D0E4F2"/>
    <w:lvl w:ilvl="0">
      <w:start w:val="5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25" w:hanging="10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9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21DA6614"/>
    <w:multiLevelType w:val="multilevel"/>
    <w:tmpl w:val="6830838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35474E1"/>
    <w:multiLevelType w:val="multilevel"/>
    <w:tmpl w:val="1AFECF7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49A666A"/>
    <w:multiLevelType w:val="multilevel"/>
    <w:tmpl w:val="8EA25BD0"/>
    <w:lvl w:ilvl="0">
      <w:start w:val="4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10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97F2DD4"/>
    <w:multiLevelType w:val="multilevel"/>
    <w:tmpl w:val="A5820C9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2F9473F0"/>
    <w:multiLevelType w:val="multilevel"/>
    <w:tmpl w:val="4F3E8FF4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4933984"/>
    <w:multiLevelType w:val="multilevel"/>
    <w:tmpl w:val="99A27D6C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A3C50ED"/>
    <w:multiLevelType w:val="hybridMultilevel"/>
    <w:tmpl w:val="BDCE37AE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265D2"/>
    <w:multiLevelType w:val="multilevel"/>
    <w:tmpl w:val="ABC05072"/>
    <w:lvl w:ilvl="0">
      <w:start w:val="5"/>
      <w:numFmt w:val="decimal"/>
      <w:lvlText w:val="%1."/>
      <w:lvlJc w:val="left"/>
      <w:pPr>
        <w:ind w:left="1060" w:hanging="10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10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10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31104C"/>
    <w:multiLevelType w:val="multilevel"/>
    <w:tmpl w:val="C10C729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EAC5717"/>
    <w:multiLevelType w:val="multilevel"/>
    <w:tmpl w:val="359AD360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126587C"/>
    <w:multiLevelType w:val="multilevel"/>
    <w:tmpl w:val="CEF6733C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1A452CB"/>
    <w:multiLevelType w:val="hybridMultilevel"/>
    <w:tmpl w:val="12906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4E81118"/>
    <w:multiLevelType w:val="multilevel"/>
    <w:tmpl w:val="AE6CDB08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53354AE"/>
    <w:multiLevelType w:val="multilevel"/>
    <w:tmpl w:val="CCF67CD2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 w15:restartNumberingAfterBreak="0">
    <w:nsid w:val="59B37B4E"/>
    <w:multiLevelType w:val="multilevel"/>
    <w:tmpl w:val="0060E2C0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0F30F4"/>
    <w:multiLevelType w:val="multilevel"/>
    <w:tmpl w:val="1638A7DC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E5A5D22"/>
    <w:multiLevelType w:val="multilevel"/>
    <w:tmpl w:val="654C716C"/>
    <w:lvl w:ilvl="0">
      <w:start w:val="4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260" w:hanging="126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0A3283C"/>
    <w:multiLevelType w:val="multilevel"/>
    <w:tmpl w:val="1804C7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196558"/>
    <w:multiLevelType w:val="multilevel"/>
    <w:tmpl w:val="DD8E3A96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B415C24"/>
    <w:multiLevelType w:val="multilevel"/>
    <w:tmpl w:val="C94277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B474B9C"/>
    <w:multiLevelType w:val="multilevel"/>
    <w:tmpl w:val="E2BE36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040231"/>
    <w:multiLevelType w:val="hybridMultilevel"/>
    <w:tmpl w:val="71DE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D2AAC"/>
    <w:multiLevelType w:val="multilevel"/>
    <w:tmpl w:val="2AE0168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0" w:hanging="84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25A33A5"/>
    <w:multiLevelType w:val="hybridMultilevel"/>
    <w:tmpl w:val="FA960D5C"/>
    <w:lvl w:ilvl="0" w:tplc="0830785C">
      <w:start w:val="1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66C94"/>
    <w:multiLevelType w:val="multilevel"/>
    <w:tmpl w:val="C92880D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6056B35"/>
    <w:multiLevelType w:val="multilevel"/>
    <w:tmpl w:val="96164606"/>
    <w:lvl w:ilvl="0">
      <w:start w:val="7"/>
      <w:numFmt w:val="decimal"/>
      <w:suff w:val="space"/>
      <w:lvlText w:val="%1."/>
      <w:lvlJc w:val="left"/>
      <w:pPr>
        <w:ind w:left="1420" w:hanging="360"/>
      </w:pPr>
      <w:rPr>
        <w:rFonts w:hint="default"/>
        <w:b/>
        <w:bCs w:val="0"/>
      </w:rPr>
    </w:lvl>
    <w:lvl w:ilvl="1">
      <w:start w:val="1"/>
      <w:numFmt w:val="decimal"/>
      <w:isLgl/>
      <w:suff w:val="space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49" w15:restartNumberingAfterBreak="0">
    <w:nsid w:val="77467A7C"/>
    <w:multiLevelType w:val="multilevel"/>
    <w:tmpl w:val="004232C6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9BA1E9E"/>
    <w:multiLevelType w:val="multilevel"/>
    <w:tmpl w:val="8DF69772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51" w15:restartNumberingAfterBreak="0">
    <w:nsid w:val="7C674D67"/>
    <w:multiLevelType w:val="multilevel"/>
    <w:tmpl w:val="5F6069B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9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num w:numId="1" w16cid:durableId="1823346892">
    <w:abstractNumId w:val="36"/>
  </w:num>
  <w:num w:numId="2" w16cid:durableId="871768041">
    <w:abstractNumId w:val="29"/>
  </w:num>
  <w:num w:numId="3" w16cid:durableId="1874883668">
    <w:abstractNumId w:val="51"/>
  </w:num>
  <w:num w:numId="4" w16cid:durableId="1460882495">
    <w:abstractNumId w:val="16"/>
  </w:num>
  <w:num w:numId="5" w16cid:durableId="257104827">
    <w:abstractNumId w:val="12"/>
  </w:num>
  <w:num w:numId="6" w16cid:durableId="2066753072">
    <w:abstractNumId w:val="21"/>
  </w:num>
  <w:num w:numId="7" w16cid:durableId="1669206895">
    <w:abstractNumId w:val="28"/>
  </w:num>
  <w:num w:numId="8" w16cid:durableId="259797967">
    <w:abstractNumId w:val="33"/>
  </w:num>
  <w:num w:numId="9" w16cid:durableId="1795127766">
    <w:abstractNumId w:val="31"/>
  </w:num>
  <w:num w:numId="10" w16cid:durableId="674183816">
    <w:abstractNumId w:val="17"/>
  </w:num>
  <w:num w:numId="11" w16cid:durableId="204949005">
    <w:abstractNumId w:val="19"/>
  </w:num>
  <w:num w:numId="12" w16cid:durableId="1745254719">
    <w:abstractNumId w:val="40"/>
  </w:num>
  <w:num w:numId="13" w16cid:durableId="1273367684">
    <w:abstractNumId w:val="32"/>
  </w:num>
  <w:num w:numId="14" w16cid:durableId="1543786916">
    <w:abstractNumId w:val="45"/>
  </w:num>
  <w:num w:numId="15" w16cid:durableId="136803204">
    <w:abstractNumId w:val="35"/>
  </w:num>
  <w:num w:numId="16" w16cid:durableId="1285580087">
    <w:abstractNumId w:val="24"/>
  </w:num>
  <w:num w:numId="17" w16cid:durableId="929196928">
    <w:abstractNumId w:val="39"/>
  </w:num>
  <w:num w:numId="18" w16cid:durableId="1587112297">
    <w:abstractNumId w:val="18"/>
  </w:num>
  <w:num w:numId="19" w16cid:durableId="1575234955">
    <w:abstractNumId w:val="47"/>
  </w:num>
  <w:num w:numId="20" w16cid:durableId="1850097867">
    <w:abstractNumId w:val="38"/>
  </w:num>
  <w:num w:numId="21" w16cid:durableId="83378798">
    <w:abstractNumId w:val="25"/>
  </w:num>
  <w:num w:numId="22" w16cid:durableId="755979940">
    <w:abstractNumId w:val="37"/>
  </w:num>
  <w:num w:numId="23" w16cid:durableId="1356618549">
    <w:abstractNumId w:val="43"/>
  </w:num>
  <w:num w:numId="24" w16cid:durableId="145899891">
    <w:abstractNumId w:val="20"/>
  </w:num>
  <w:num w:numId="25" w16cid:durableId="1093622746">
    <w:abstractNumId w:val="15"/>
  </w:num>
  <w:num w:numId="26" w16cid:durableId="166796705">
    <w:abstractNumId w:val="14"/>
  </w:num>
  <w:num w:numId="27" w16cid:durableId="807668055">
    <w:abstractNumId w:val="48"/>
  </w:num>
  <w:num w:numId="28" w16cid:durableId="1785614040">
    <w:abstractNumId w:val="27"/>
  </w:num>
  <w:num w:numId="29" w16cid:durableId="519901207">
    <w:abstractNumId w:val="50"/>
  </w:num>
  <w:num w:numId="30" w16cid:durableId="1862162246">
    <w:abstractNumId w:val="13"/>
  </w:num>
  <w:num w:numId="31" w16cid:durableId="1650939364">
    <w:abstractNumId w:val="30"/>
  </w:num>
  <w:num w:numId="32" w16cid:durableId="577447230">
    <w:abstractNumId w:val="22"/>
  </w:num>
  <w:num w:numId="33" w16cid:durableId="183909573">
    <w:abstractNumId w:val="23"/>
  </w:num>
  <w:num w:numId="34" w16cid:durableId="255097397">
    <w:abstractNumId w:val="26"/>
  </w:num>
  <w:num w:numId="35" w16cid:durableId="835262436">
    <w:abstractNumId w:val="49"/>
  </w:num>
  <w:num w:numId="36" w16cid:durableId="756251046">
    <w:abstractNumId w:val="42"/>
  </w:num>
  <w:num w:numId="37" w16cid:durableId="127094136">
    <w:abstractNumId w:val="46"/>
  </w:num>
  <w:num w:numId="38" w16cid:durableId="970094279">
    <w:abstractNumId w:val="34"/>
  </w:num>
  <w:num w:numId="39" w16cid:durableId="1545556091">
    <w:abstractNumId w:val="44"/>
  </w:num>
  <w:num w:numId="40" w16cid:durableId="176622168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9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E"/>
    <w:rsid w:val="00000173"/>
    <w:rsid w:val="00000256"/>
    <w:rsid w:val="00000406"/>
    <w:rsid w:val="000007F3"/>
    <w:rsid w:val="0000166A"/>
    <w:rsid w:val="00001684"/>
    <w:rsid w:val="00001EB2"/>
    <w:rsid w:val="0000226C"/>
    <w:rsid w:val="000025F4"/>
    <w:rsid w:val="000026FF"/>
    <w:rsid w:val="00002783"/>
    <w:rsid w:val="00002A55"/>
    <w:rsid w:val="00002F09"/>
    <w:rsid w:val="00003452"/>
    <w:rsid w:val="00003A95"/>
    <w:rsid w:val="00003D97"/>
    <w:rsid w:val="000041F1"/>
    <w:rsid w:val="0000430F"/>
    <w:rsid w:val="00004895"/>
    <w:rsid w:val="00005510"/>
    <w:rsid w:val="00006B07"/>
    <w:rsid w:val="00006E63"/>
    <w:rsid w:val="0000722F"/>
    <w:rsid w:val="00007EF7"/>
    <w:rsid w:val="00010E9D"/>
    <w:rsid w:val="00011328"/>
    <w:rsid w:val="000131B4"/>
    <w:rsid w:val="00013B9F"/>
    <w:rsid w:val="0001460B"/>
    <w:rsid w:val="00014C18"/>
    <w:rsid w:val="00014E67"/>
    <w:rsid w:val="00015195"/>
    <w:rsid w:val="000153CD"/>
    <w:rsid w:val="0001553E"/>
    <w:rsid w:val="0001558A"/>
    <w:rsid w:val="00015618"/>
    <w:rsid w:val="00015813"/>
    <w:rsid w:val="00016D67"/>
    <w:rsid w:val="00016E12"/>
    <w:rsid w:val="00017E11"/>
    <w:rsid w:val="0002039F"/>
    <w:rsid w:val="000210B5"/>
    <w:rsid w:val="00021666"/>
    <w:rsid w:val="00021C83"/>
    <w:rsid w:val="000225AE"/>
    <w:rsid w:val="0002294A"/>
    <w:rsid w:val="0002294E"/>
    <w:rsid w:val="00022D73"/>
    <w:rsid w:val="00023282"/>
    <w:rsid w:val="00024B21"/>
    <w:rsid w:val="00025697"/>
    <w:rsid w:val="00025A8C"/>
    <w:rsid w:val="000309EA"/>
    <w:rsid w:val="00030C13"/>
    <w:rsid w:val="00030F55"/>
    <w:rsid w:val="00031334"/>
    <w:rsid w:val="000319D0"/>
    <w:rsid w:val="00031D56"/>
    <w:rsid w:val="00032204"/>
    <w:rsid w:val="0003238A"/>
    <w:rsid w:val="000326D3"/>
    <w:rsid w:val="00032F4D"/>
    <w:rsid w:val="000333D1"/>
    <w:rsid w:val="000336FF"/>
    <w:rsid w:val="00033999"/>
    <w:rsid w:val="000341F5"/>
    <w:rsid w:val="000345A1"/>
    <w:rsid w:val="00034954"/>
    <w:rsid w:val="00034BF5"/>
    <w:rsid w:val="000351B0"/>
    <w:rsid w:val="00035711"/>
    <w:rsid w:val="0003579A"/>
    <w:rsid w:val="00035EB3"/>
    <w:rsid w:val="00036256"/>
    <w:rsid w:val="00036A92"/>
    <w:rsid w:val="000370F7"/>
    <w:rsid w:val="00037B14"/>
    <w:rsid w:val="000401CB"/>
    <w:rsid w:val="000403F5"/>
    <w:rsid w:val="0004071F"/>
    <w:rsid w:val="00040B31"/>
    <w:rsid w:val="000414A0"/>
    <w:rsid w:val="00043CD5"/>
    <w:rsid w:val="0004411B"/>
    <w:rsid w:val="000445E8"/>
    <w:rsid w:val="000448F5"/>
    <w:rsid w:val="00044A58"/>
    <w:rsid w:val="0004545D"/>
    <w:rsid w:val="00045CB2"/>
    <w:rsid w:val="0004645F"/>
    <w:rsid w:val="000476D2"/>
    <w:rsid w:val="000503F3"/>
    <w:rsid w:val="00050944"/>
    <w:rsid w:val="0005105F"/>
    <w:rsid w:val="00053360"/>
    <w:rsid w:val="00053FD8"/>
    <w:rsid w:val="000540AC"/>
    <w:rsid w:val="00054610"/>
    <w:rsid w:val="00054E55"/>
    <w:rsid w:val="000551E1"/>
    <w:rsid w:val="00055548"/>
    <w:rsid w:val="000564CA"/>
    <w:rsid w:val="00056F2A"/>
    <w:rsid w:val="00057366"/>
    <w:rsid w:val="00061A42"/>
    <w:rsid w:val="00062C1E"/>
    <w:rsid w:val="00062EB3"/>
    <w:rsid w:val="00063A04"/>
    <w:rsid w:val="00064BC7"/>
    <w:rsid w:val="0006526D"/>
    <w:rsid w:val="00066725"/>
    <w:rsid w:val="00066B8E"/>
    <w:rsid w:val="000675A6"/>
    <w:rsid w:val="00070023"/>
    <w:rsid w:val="000703C2"/>
    <w:rsid w:val="00071CA9"/>
    <w:rsid w:val="00071EDB"/>
    <w:rsid w:val="00072B5B"/>
    <w:rsid w:val="00073598"/>
    <w:rsid w:val="000736B4"/>
    <w:rsid w:val="00073BEC"/>
    <w:rsid w:val="000751D5"/>
    <w:rsid w:val="00075EC3"/>
    <w:rsid w:val="00076689"/>
    <w:rsid w:val="00076B05"/>
    <w:rsid w:val="000770A2"/>
    <w:rsid w:val="00077EC5"/>
    <w:rsid w:val="00080849"/>
    <w:rsid w:val="000809C5"/>
    <w:rsid w:val="00081D00"/>
    <w:rsid w:val="0008270E"/>
    <w:rsid w:val="00082E62"/>
    <w:rsid w:val="00083A7D"/>
    <w:rsid w:val="000844A2"/>
    <w:rsid w:val="0008499D"/>
    <w:rsid w:val="00084ED0"/>
    <w:rsid w:val="00085646"/>
    <w:rsid w:val="00086065"/>
    <w:rsid w:val="00086389"/>
    <w:rsid w:val="00087056"/>
    <w:rsid w:val="00087C90"/>
    <w:rsid w:val="00091323"/>
    <w:rsid w:val="00091340"/>
    <w:rsid w:val="0009157B"/>
    <w:rsid w:val="0009174E"/>
    <w:rsid w:val="00092015"/>
    <w:rsid w:val="00092971"/>
    <w:rsid w:val="00092EB9"/>
    <w:rsid w:val="00093510"/>
    <w:rsid w:val="000945EF"/>
    <w:rsid w:val="00095285"/>
    <w:rsid w:val="000952FC"/>
    <w:rsid w:val="0009574D"/>
    <w:rsid w:val="00095AE9"/>
    <w:rsid w:val="000962D8"/>
    <w:rsid w:val="00096E1D"/>
    <w:rsid w:val="00097EB4"/>
    <w:rsid w:val="000A094C"/>
    <w:rsid w:val="000A1677"/>
    <w:rsid w:val="000A1F7D"/>
    <w:rsid w:val="000A2758"/>
    <w:rsid w:val="000A2A38"/>
    <w:rsid w:val="000A2E3B"/>
    <w:rsid w:val="000A2E93"/>
    <w:rsid w:val="000A3D42"/>
    <w:rsid w:val="000A3E30"/>
    <w:rsid w:val="000A3EC6"/>
    <w:rsid w:val="000A3FB6"/>
    <w:rsid w:val="000A49B3"/>
    <w:rsid w:val="000A4A09"/>
    <w:rsid w:val="000A4AF4"/>
    <w:rsid w:val="000A4F16"/>
    <w:rsid w:val="000A5280"/>
    <w:rsid w:val="000A5648"/>
    <w:rsid w:val="000A5E18"/>
    <w:rsid w:val="000A6644"/>
    <w:rsid w:val="000A6F95"/>
    <w:rsid w:val="000A72DF"/>
    <w:rsid w:val="000A72E7"/>
    <w:rsid w:val="000A740A"/>
    <w:rsid w:val="000A7461"/>
    <w:rsid w:val="000B0B51"/>
    <w:rsid w:val="000B0DAC"/>
    <w:rsid w:val="000B0FCB"/>
    <w:rsid w:val="000B13BD"/>
    <w:rsid w:val="000B280C"/>
    <w:rsid w:val="000B2FDF"/>
    <w:rsid w:val="000B390E"/>
    <w:rsid w:val="000B39C5"/>
    <w:rsid w:val="000B3DFF"/>
    <w:rsid w:val="000B3E59"/>
    <w:rsid w:val="000B4343"/>
    <w:rsid w:val="000B4546"/>
    <w:rsid w:val="000B486F"/>
    <w:rsid w:val="000B48CA"/>
    <w:rsid w:val="000B4C7F"/>
    <w:rsid w:val="000B50D3"/>
    <w:rsid w:val="000B5869"/>
    <w:rsid w:val="000B696D"/>
    <w:rsid w:val="000B6CD8"/>
    <w:rsid w:val="000C00ED"/>
    <w:rsid w:val="000C0C8E"/>
    <w:rsid w:val="000C1F2A"/>
    <w:rsid w:val="000C2611"/>
    <w:rsid w:val="000C29CA"/>
    <w:rsid w:val="000C3C75"/>
    <w:rsid w:val="000C4F74"/>
    <w:rsid w:val="000C5CB5"/>
    <w:rsid w:val="000C5E55"/>
    <w:rsid w:val="000C633F"/>
    <w:rsid w:val="000C793E"/>
    <w:rsid w:val="000C7AFA"/>
    <w:rsid w:val="000C7F32"/>
    <w:rsid w:val="000C7FEA"/>
    <w:rsid w:val="000D01E7"/>
    <w:rsid w:val="000D0357"/>
    <w:rsid w:val="000D0A98"/>
    <w:rsid w:val="000D279C"/>
    <w:rsid w:val="000D2B17"/>
    <w:rsid w:val="000D3282"/>
    <w:rsid w:val="000D38BB"/>
    <w:rsid w:val="000D3FDA"/>
    <w:rsid w:val="000D4429"/>
    <w:rsid w:val="000D4B23"/>
    <w:rsid w:val="000D58FA"/>
    <w:rsid w:val="000D5B1B"/>
    <w:rsid w:val="000D6132"/>
    <w:rsid w:val="000D6170"/>
    <w:rsid w:val="000D619A"/>
    <w:rsid w:val="000D6471"/>
    <w:rsid w:val="000D6969"/>
    <w:rsid w:val="000D6A27"/>
    <w:rsid w:val="000D6D6D"/>
    <w:rsid w:val="000D6F86"/>
    <w:rsid w:val="000D74AF"/>
    <w:rsid w:val="000E1541"/>
    <w:rsid w:val="000E15F1"/>
    <w:rsid w:val="000E18E3"/>
    <w:rsid w:val="000E24F5"/>
    <w:rsid w:val="000E2AF8"/>
    <w:rsid w:val="000E2D0A"/>
    <w:rsid w:val="000E2EB8"/>
    <w:rsid w:val="000E2F02"/>
    <w:rsid w:val="000E342C"/>
    <w:rsid w:val="000E3966"/>
    <w:rsid w:val="000E428B"/>
    <w:rsid w:val="000E42D2"/>
    <w:rsid w:val="000E44F4"/>
    <w:rsid w:val="000E4B3F"/>
    <w:rsid w:val="000E4F59"/>
    <w:rsid w:val="000E53CC"/>
    <w:rsid w:val="000E5992"/>
    <w:rsid w:val="000E6C10"/>
    <w:rsid w:val="000E6C58"/>
    <w:rsid w:val="000E6DF3"/>
    <w:rsid w:val="000E7023"/>
    <w:rsid w:val="000E7240"/>
    <w:rsid w:val="000E7CEC"/>
    <w:rsid w:val="000E7FF5"/>
    <w:rsid w:val="000F0EF4"/>
    <w:rsid w:val="000F1059"/>
    <w:rsid w:val="000F198B"/>
    <w:rsid w:val="000F1CF0"/>
    <w:rsid w:val="000F2294"/>
    <w:rsid w:val="000F2A26"/>
    <w:rsid w:val="000F37EB"/>
    <w:rsid w:val="000F3DF7"/>
    <w:rsid w:val="000F4851"/>
    <w:rsid w:val="000F4EB0"/>
    <w:rsid w:val="000F4F3B"/>
    <w:rsid w:val="000F56C9"/>
    <w:rsid w:val="000F5D51"/>
    <w:rsid w:val="000F5ED0"/>
    <w:rsid w:val="000F6DAC"/>
    <w:rsid w:val="000F6DD9"/>
    <w:rsid w:val="000F7896"/>
    <w:rsid w:val="000F7C2A"/>
    <w:rsid w:val="001002E8"/>
    <w:rsid w:val="0010066D"/>
    <w:rsid w:val="00100D57"/>
    <w:rsid w:val="0010123C"/>
    <w:rsid w:val="00101332"/>
    <w:rsid w:val="00101408"/>
    <w:rsid w:val="00101E3D"/>
    <w:rsid w:val="0010219A"/>
    <w:rsid w:val="00102313"/>
    <w:rsid w:val="0010266D"/>
    <w:rsid w:val="00103241"/>
    <w:rsid w:val="001035E1"/>
    <w:rsid w:val="00103B79"/>
    <w:rsid w:val="00103E10"/>
    <w:rsid w:val="00104683"/>
    <w:rsid w:val="00104C15"/>
    <w:rsid w:val="00105441"/>
    <w:rsid w:val="00105478"/>
    <w:rsid w:val="001062F5"/>
    <w:rsid w:val="0010691B"/>
    <w:rsid w:val="00106A82"/>
    <w:rsid w:val="00106D3A"/>
    <w:rsid w:val="00106D83"/>
    <w:rsid w:val="00107FEE"/>
    <w:rsid w:val="00110149"/>
    <w:rsid w:val="00110908"/>
    <w:rsid w:val="00110AD4"/>
    <w:rsid w:val="00110F11"/>
    <w:rsid w:val="00111246"/>
    <w:rsid w:val="0011127A"/>
    <w:rsid w:val="00111574"/>
    <w:rsid w:val="001117CB"/>
    <w:rsid w:val="00111A0B"/>
    <w:rsid w:val="00111B6F"/>
    <w:rsid w:val="00112055"/>
    <w:rsid w:val="00112410"/>
    <w:rsid w:val="001127C9"/>
    <w:rsid w:val="001129D5"/>
    <w:rsid w:val="00112E5B"/>
    <w:rsid w:val="00113209"/>
    <w:rsid w:val="001132D2"/>
    <w:rsid w:val="00113339"/>
    <w:rsid w:val="00113489"/>
    <w:rsid w:val="00113915"/>
    <w:rsid w:val="00113B6C"/>
    <w:rsid w:val="00113EDD"/>
    <w:rsid w:val="0011522E"/>
    <w:rsid w:val="001165CB"/>
    <w:rsid w:val="00116C3A"/>
    <w:rsid w:val="00116D53"/>
    <w:rsid w:val="001170EB"/>
    <w:rsid w:val="0011755E"/>
    <w:rsid w:val="001177AC"/>
    <w:rsid w:val="00117A5D"/>
    <w:rsid w:val="00117C7F"/>
    <w:rsid w:val="00117D8E"/>
    <w:rsid w:val="001200AE"/>
    <w:rsid w:val="001215FA"/>
    <w:rsid w:val="0012197E"/>
    <w:rsid w:val="00122596"/>
    <w:rsid w:val="00122960"/>
    <w:rsid w:val="001231FE"/>
    <w:rsid w:val="0012390E"/>
    <w:rsid w:val="00123AEF"/>
    <w:rsid w:val="001241D1"/>
    <w:rsid w:val="00124B37"/>
    <w:rsid w:val="00124BB6"/>
    <w:rsid w:val="00125A9E"/>
    <w:rsid w:val="00125DD0"/>
    <w:rsid w:val="00126264"/>
    <w:rsid w:val="001262DE"/>
    <w:rsid w:val="0012646F"/>
    <w:rsid w:val="0012669A"/>
    <w:rsid w:val="00126BD7"/>
    <w:rsid w:val="00126C51"/>
    <w:rsid w:val="00127CDA"/>
    <w:rsid w:val="00130D4B"/>
    <w:rsid w:val="001311BB"/>
    <w:rsid w:val="00131202"/>
    <w:rsid w:val="00131520"/>
    <w:rsid w:val="00131DAE"/>
    <w:rsid w:val="00134245"/>
    <w:rsid w:val="00134418"/>
    <w:rsid w:val="00134A58"/>
    <w:rsid w:val="00134B46"/>
    <w:rsid w:val="00135133"/>
    <w:rsid w:val="001352E9"/>
    <w:rsid w:val="001363EA"/>
    <w:rsid w:val="00136C36"/>
    <w:rsid w:val="001371F9"/>
    <w:rsid w:val="001373E2"/>
    <w:rsid w:val="00137952"/>
    <w:rsid w:val="00137959"/>
    <w:rsid w:val="001408BC"/>
    <w:rsid w:val="00140A7D"/>
    <w:rsid w:val="00140FEB"/>
    <w:rsid w:val="0014121A"/>
    <w:rsid w:val="00141499"/>
    <w:rsid w:val="001416AE"/>
    <w:rsid w:val="00142207"/>
    <w:rsid w:val="001433B2"/>
    <w:rsid w:val="00143B58"/>
    <w:rsid w:val="00143B80"/>
    <w:rsid w:val="00143C1C"/>
    <w:rsid w:val="001448D0"/>
    <w:rsid w:val="00144D27"/>
    <w:rsid w:val="001458CD"/>
    <w:rsid w:val="00145E5E"/>
    <w:rsid w:val="00145F4E"/>
    <w:rsid w:val="0014635E"/>
    <w:rsid w:val="0014646A"/>
    <w:rsid w:val="001464B7"/>
    <w:rsid w:val="00147486"/>
    <w:rsid w:val="00147A63"/>
    <w:rsid w:val="00151338"/>
    <w:rsid w:val="00151365"/>
    <w:rsid w:val="00152445"/>
    <w:rsid w:val="00152B89"/>
    <w:rsid w:val="00153610"/>
    <w:rsid w:val="0015376B"/>
    <w:rsid w:val="0015382E"/>
    <w:rsid w:val="001546D9"/>
    <w:rsid w:val="00154C9B"/>
    <w:rsid w:val="001552E9"/>
    <w:rsid w:val="001561D5"/>
    <w:rsid w:val="001565EE"/>
    <w:rsid w:val="00156B26"/>
    <w:rsid w:val="00156C9C"/>
    <w:rsid w:val="00157BB2"/>
    <w:rsid w:val="00157E10"/>
    <w:rsid w:val="00157ED9"/>
    <w:rsid w:val="00160127"/>
    <w:rsid w:val="00160EA7"/>
    <w:rsid w:val="001612FA"/>
    <w:rsid w:val="00161E4B"/>
    <w:rsid w:val="00162F05"/>
    <w:rsid w:val="00163644"/>
    <w:rsid w:val="001640A1"/>
    <w:rsid w:val="001646EA"/>
    <w:rsid w:val="00164802"/>
    <w:rsid w:val="00164D10"/>
    <w:rsid w:val="00165DCE"/>
    <w:rsid w:val="00166277"/>
    <w:rsid w:val="001667AB"/>
    <w:rsid w:val="00166800"/>
    <w:rsid w:val="00166DF1"/>
    <w:rsid w:val="00167CB0"/>
    <w:rsid w:val="00167CD5"/>
    <w:rsid w:val="00170027"/>
    <w:rsid w:val="00170569"/>
    <w:rsid w:val="0017085C"/>
    <w:rsid w:val="00170E19"/>
    <w:rsid w:val="00171B3C"/>
    <w:rsid w:val="0017243B"/>
    <w:rsid w:val="00173399"/>
    <w:rsid w:val="001733F9"/>
    <w:rsid w:val="00174093"/>
    <w:rsid w:val="00174328"/>
    <w:rsid w:val="00175074"/>
    <w:rsid w:val="00175DE0"/>
    <w:rsid w:val="00176785"/>
    <w:rsid w:val="001778A9"/>
    <w:rsid w:val="00177967"/>
    <w:rsid w:val="00177A78"/>
    <w:rsid w:val="00180651"/>
    <w:rsid w:val="001824E6"/>
    <w:rsid w:val="00182582"/>
    <w:rsid w:val="0018272C"/>
    <w:rsid w:val="001828C5"/>
    <w:rsid w:val="00182AF6"/>
    <w:rsid w:val="001834B6"/>
    <w:rsid w:val="001837A4"/>
    <w:rsid w:val="00184056"/>
    <w:rsid w:val="0018428F"/>
    <w:rsid w:val="001845C9"/>
    <w:rsid w:val="00184622"/>
    <w:rsid w:val="00184CCD"/>
    <w:rsid w:val="00184E9A"/>
    <w:rsid w:val="00186452"/>
    <w:rsid w:val="001864FE"/>
    <w:rsid w:val="0018686B"/>
    <w:rsid w:val="00186A9D"/>
    <w:rsid w:val="00186BB5"/>
    <w:rsid w:val="00186F49"/>
    <w:rsid w:val="00187AB5"/>
    <w:rsid w:val="00190016"/>
    <w:rsid w:val="001903C8"/>
    <w:rsid w:val="00190486"/>
    <w:rsid w:val="0019081C"/>
    <w:rsid w:val="00190DBE"/>
    <w:rsid w:val="00190E35"/>
    <w:rsid w:val="00191918"/>
    <w:rsid w:val="001919E8"/>
    <w:rsid w:val="001936FF"/>
    <w:rsid w:val="00194074"/>
    <w:rsid w:val="001940EC"/>
    <w:rsid w:val="001951AE"/>
    <w:rsid w:val="001951C7"/>
    <w:rsid w:val="0019562D"/>
    <w:rsid w:val="00195C17"/>
    <w:rsid w:val="00195C97"/>
    <w:rsid w:val="00196745"/>
    <w:rsid w:val="001969C8"/>
    <w:rsid w:val="00196EC4"/>
    <w:rsid w:val="00197057"/>
    <w:rsid w:val="001972C0"/>
    <w:rsid w:val="001A01BA"/>
    <w:rsid w:val="001A183D"/>
    <w:rsid w:val="001A1E61"/>
    <w:rsid w:val="001A215B"/>
    <w:rsid w:val="001A218D"/>
    <w:rsid w:val="001A2716"/>
    <w:rsid w:val="001A28D1"/>
    <w:rsid w:val="001A2FE2"/>
    <w:rsid w:val="001A353C"/>
    <w:rsid w:val="001A3AA7"/>
    <w:rsid w:val="001A3C38"/>
    <w:rsid w:val="001A41D8"/>
    <w:rsid w:val="001A47EC"/>
    <w:rsid w:val="001A4B32"/>
    <w:rsid w:val="001A4B75"/>
    <w:rsid w:val="001A4C16"/>
    <w:rsid w:val="001A50E2"/>
    <w:rsid w:val="001A587E"/>
    <w:rsid w:val="001A5A72"/>
    <w:rsid w:val="001A5CD1"/>
    <w:rsid w:val="001A64BB"/>
    <w:rsid w:val="001A65F1"/>
    <w:rsid w:val="001A6C41"/>
    <w:rsid w:val="001A7ABA"/>
    <w:rsid w:val="001A7AEE"/>
    <w:rsid w:val="001A7F40"/>
    <w:rsid w:val="001A7FE2"/>
    <w:rsid w:val="001B0697"/>
    <w:rsid w:val="001B0790"/>
    <w:rsid w:val="001B097D"/>
    <w:rsid w:val="001B0E2C"/>
    <w:rsid w:val="001B0FA4"/>
    <w:rsid w:val="001B1B60"/>
    <w:rsid w:val="001B1BFC"/>
    <w:rsid w:val="001B20E0"/>
    <w:rsid w:val="001B22AB"/>
    <w:rsid w:val="001B25F9"/>
    <w:rsid w:val="001B2CFC"/>
    <w:rsid w:val="001B30A1"/>
    <w:rsid w:val="001B3B11"/>
    <w:rsid w:val="001B3C23"/>
    <w:rsid w:val="001B4447"/>
    <w:rsid w:val="001B48AE"/>
    <w:rsid w:val="001B602D"/>
    <w:rsid w:val="001B60EF"/>
    <w:rsid w:val="001B6235"/>
    <w:rsid w:val="001B65DD"/>
    <w:rsid w:val="001B787D"/>
    <w:rsid w:val="001B7A1D"/>
    <w:rsid w:val="001B7B42"/>
    <w:rsid w:val="001B7B44"/>
    <w:rsid w:val="001C031B"/>
    <w:rsid w:val="001C0414"/>
    <w:rsid w:val="001C0D64"/>
    <w:rsid w:val="001C12A9"/>
    <w:rsid w:val="001C1A47"/>
    <w:rsid w:val="001C1DA9"/>
    <w:rsid w:val="001C2874"/>
    <w:rsid w:val="001C29D7"/>
    <w:rsid w:val="001C3155"/>
    <w:rsid w:val="001C379F"/>
    <w:rsid w:val="001C394A"/>
    <w:rsid w:val="001C3EC4"/>
    <w:rsid w:val="001C5383"/>
    <w:rsid w:val="001C55BE"/>
    <w:rsid w:val="001C5886"/>
    <w:rsid w:val="001C6431"/>
    <w:rsid w:val="001C65BC"/>
    <w:rsid w:val="001C696F"/>
    <w:rsid w:val="001C6C22"/>
    <w:rsid w:val="001C7149"/>
    <w:rsid w:val="001C7481"/>
    <w:rsid w:val="001C7990"/>
    <w:rsid w:val="001D09CD"/>
    <w:rsid w:val="001D1E6B"/>
    <w:rsid w:val="001D22AC"/>
    <w:rsid w:val="001D2EE9"/>
    <w:rsid w:val="001D2EEC"/>
    <w:rsid w:val="001D371C"/>
    <w:rsid w:val="001D3B89"/>
    <w:rsid w:val="001D42CA"/>
    <w:rsid w:val="001D4E7D"/>
    <w:rsid w:val="001D5BC5"/>
    <w:rsid w:val="001D5E23"/>
    <w:rsid w:val="001D5ED1"/>
    <w:rsid w:val="001E024D"/>
    <w:rsid w:val="001E0B02"/>
    <w:rsid w:val="001E0B7A"/>
    <w:rsid w:val="001E0F27"/>
    <w:rsid w:val="001E121A"/>
    <w:rsid w:val="001E2213"/>
    <w:rsid w:val="001E2D12"/>
    <w:rsid w:val="001E2D57"/>
    <w:rsid w:val="001E3139"/>
    <w:rsid w:val="001E5F4C"/>
    <w:rsid w:val="001E63D1"/>
    <w:rsid w:val="001E67BA"/>
    <w:rsid w:val="001E70E9"/>
    <w:rsid w:val="001E7A20"/>
    <w:rsid w:val="001F015F"/>
    <w:rsid w:val="001F0511"/>
    <w:rsid w:val="001F0D3E"/>
    <w:rsid w:val="001F1772"/>
    <w:rsid w:val="001F2197"/>
    <w:rsid w:val="001F4B1C"/>
    <w:rsid w:val="001F5005"/>
    <w:rsid w:val="001F5B14"/>
    <w:rsid w:val="001F5DB2"/>
    <w:rsid w:val="001F5FA7"/>
    <w:rsid w:val="001F6ACE"/>
    <w:rsid w:val="001F7045"/>
    <w:rsid w:val="001F73C7"/>
    <w:rsid w:val="001F757C"/>
    <w:rsid w:val="001F78FF"/>
    <w:rsid w:val="0020012F"/>
    <w:rsid w:val="00200A96"/>
    <w:rsid w:val="00201075"/>
    <w:rsid w:val="00201353"/>
    <w:rsid w:val="00201530"/>
    <w:rsid w:val="002016C7"/>
    <w:rsid w:val="00201B7A"/>
    <w:rsid w:val="00201D99"/>
    <w:rsid w:val="00201F3F"/>
    <w:rsid w:val="00202992"/>
    <w:rsid w:val="0020363B"/>
    <w:rsid w:val="002042A2"/>
    <w:rsid w:val="00205812"/>
    <w:rsid w:val="00205ECA"/>
    <w:rsid w:val="00207150"/>
    <w:rsid w:val="0020770C"/>
    <w:rsid w:val="00207949"/>
    <w:rsid w:val="00207DE5"/>
    <w:rsid w:val="00207E65"/>
    <w:rsid w:val="00210805"/>
    <w:rsid w:val="00210A70"/>
    <w:rsid w:val="00210D9B"/>
    <w:rsid w:val="002117E3"/>
    <w:rsid w:val="002119E3"/>
    <w:rsid w:val="0021223B"/>
    <w:rsid w:val="002128F3"/>
    <w:rsid w:val="00212DDF"/>
    <w:rsid w:val="002130D4"/>
    <w:rsid w:val="002139D7"/>
    <w:rsid w:val="00214299"/>
    <w:rsid w:val="00215766"/>
    <w:rsid w:val="00215960"/>
    <w:rsid w:val="00216294"/>
    <w:rsid w:val="002162AF"/>
    <w:rsid w:val="00216B79"/>
    <w:rsid w:val="002170BB"/>
    <w:rsid w:val="002179D5"/>
    <w:rsid w:val="0022082F"/>
    <w:rsid w:val="00220F71"/>
    <w:rsid w:val="00221A4D"/>
    <w:rsid w:val="00221ACB"/>
    <w:rsid w:val="00221B93"/>
    <w:rsid w:val="00221DA5"/>
    <w:rsid w:val="00221E9E"/>
    <w:rsid w:val="0022292C"/>
    <w:rsid w:val="00222E7B"/>
    <w:rsid w:val="00222EC3"/>
    <w:rsid w:val="00222FC2"/>
    <w:rsid w:val="00223D89"/>
    <w:rsid w:val="002240F3"/>
    <w:rsid w:val="00224660"/>
    <w:rsid w:val="0022641E"/>
    <w:rsid w:val="002266DB"/>
    <w:rsid w:val="002306C7"/>
    <w:rsid w:val="00230764"/>
    <w:rsid w:val="00230EEC"/>
    <w:rsid w:val="00231196"/>
    <w:rsid w:val="00231741"/>
    <w:rsid w:val="00231B65"/>
    <w:rsid w:val="002327A7"/>
    <w:rsid w:val="00233353"/>
    <w:rsid w:val="0023424D"/>
    <w:rsid w:val="002344EF"/>
    <w:rsid w:val="002346FE"/>
    <w:rsid w:val="002354D9"/>
    <w:rsid w:val="00236133"/>
    <w:rsid w:val="002362E9"/>
    <w:rsid w:val="002366E3"/>
    <w:rsid w:val="00236C88"/>
    <w:rsid w:val="00237E27"/>
    <w:rsid w:val="00240F2C"/>
    <w:rsid w:val="00241002"/>
    <w:rsid w:val="002413A6"/>
    <w:rsid w:val="002415A3"/>
    <w:rsid w:val="00241E74"/>
    <w:rsid w:val="00242A2D"/>
    <w:rsid w:val="00242BFF"/>
    <w:rsid w:val="00242FA1"/>
    <w:rsid w:val="00243AB9"/>
    <w:rsid w:val="00243B2E"/>
    <w:rsid w:val="00245196"/>
    <w:rsid w:val="002451A4"/>
    <w:rsid w:val="00246439"/>
    <w:rsid w:val="002469B7"/>
    <w:rsid w:val="00246A31"/>
    <w:rsid w:val="00246A57"/>
    <w:rsid w:val="00246CFE"/>
    <w:rsid w:val="00247373"/>
    <w:rsid w:val="00247EA0"/>
    <w:rsid w:val="0025035E"/>
    <w:rsid w:val="00250822"/>
    <w:rsid w:val="002511B2"/>
    <w:rsid w:val="002513AC"/>
    <w:rsid w:val="00251831"/>
    <w:rsid w:val="00251898"/>
    <w:rsid w:val="002521D9"/>
    <w:rsid w:val="00252832"/>
    <w:rsid w:val="00252D2B"/>
    <w:rsid w:val="00252F56"/>
    <w:rsid w:val="002533F8"/>
    <w:rsid w:val="00253D93"/>
    <w:rsid w:val="0025403B"/>
    <w:rsid w:val="00254F13"/>
    <w:rsid w:val="0025581E"/>
    <w:rsid w:val="00255EBF"/>
    <w:rsid w:val="00256AC4"/>
    <w:rsid w:val="00257B17"/>
    <w:rsid w:val="00257C5A"/>
    <w:rsid w:val="00260147"/>
    <w:rsid w:val="002603DD"/>
    <w:rsid w:val="002607EE"/>
    <w:rsid w:val="00261A7C"/>
    <w:rsid w:val="00262908"/>
    <w:rsid w:val="00263514"/>
    <w:rsid w:val="00263A3B"/>
    <w:rsid w:val="00264564"/>
    <w:rsid w:val="00265A88"/>
    <w:rsid w:val="00265B23"/>
    <w:rsid w:val="00265E13"/>
    <w:rsid w:val="002667BA"/>
    <w:rsid w:val="00266D06"/>
    <w:rsid w:val="0026702F"/>
    <w:rsid w:val="002670EF"/>
    <w:rsid w:val="00267324"/>
    <w:rsid w:val="00267D64"/>
    <w:rsid w:val="00270786"/>
    <w:rsid w:val="00270A62"/>
    <w:rsid w:val="00270BDC"/>
    <w:rsid w:val="0027111F"/>
    <w:rsid w:val="002711FB"/>
    <w:rsid w:val="00271CA0"/>
    <w:rsid w:val="00271EBA"/>
    <w:rsid w:val="00272DE9"/>
    <w:rsid w:val="00273523"/>
    <w:rsid w:val="002738C5"/>
    <w:rsid w:val="00274B97"/>
    <w:rsid w:val="00274D58"/>
    <w:rsid w:val="00274D5D"/>
    <w:rsid w:val="00275B9D"/>
    <w:rsid w:val="002765A4"/>
    <w:rsid w:val="00276A67"/>
    <w:rsid w:val="00277E4D"/>
    <w:rsid w:val="002801F1"/>
    <w:rsid w:val="00280BE5"/>
    <w:rsid w:val="002814DF"/>
    <w:rsid w:val="00281758"/>
    <w:rsid w:val="00281A02"/>
    <w:rsid w:val="00282747"/>
    <w:rsid w:val="00282F70"/>
    <w:rsid w:val="00283122"/>
    <w:rsid w:val="0028525F"/>
    <w:rsid w:val="00285A31"/>
    <w:rsid w:val="00285C46"/>
    <w:rsid w:val="002860C1"/>
    <w:rsid w:val="0028667C"/>
    <w:rsid w:val="0028683C"/>
    <w:rsid w:val="00286ECF"/>
    <w:rsid w:val="00287E5B"/>
    <w:rsid w:val="00290537"/>
    <w:rsid w:val="00290623"/>
    <w:rsid w:val="00291666"/>
    <w:rsid w:val="00291892"/>
    <w:rsid w:val="00292A2D"/>
    <w:rsid w:val="00292B5B"/>
    <w:rsid w:val="002930F0"/>
    <w:rsid w:val="002939D8"/>
    <w:rsid w:val="00294972"/>
    <w:rsid w:val="00296554"/>
    <w:rsid w:val="00296790"/>
    <w:rsid w:val="002970D2"/>
    <w:rsid w:val="00297468"/>
    <w:rsid w:val="002A03FB"/>
    <w:rsid w:val="002A1C1A"/>
    <w:rsid w:val="002A337A"/>
    <w:rsid w:val="002A3E38"/>
    <w:rsid w:val="002A4652"/>
    <w:rsid w:val="002A4E71"/>
    <w:rsid w:val="002A51F4"/>
    <w:rsid w:val="002A6711"/>
    <w:rsid w:val="002A6C11"/>
    <w:rsid w:val="002A6F90"/>
    <w:rsid w:val="002A7516"/>
    <w:rsid w:val="002A776D"/>
    <w:rsid w:val="002A79E9"/>
    <w:rsid w:val="002A7C10"/>
    <w:rsid w:val="002B018B"/>
    <w:rsid w:val="002B0A3F"/>
    <w:rsid w:val="002B0F53"/>
    <w:rsid w:val="002B1306"/>
    <w:rsid w:val="002B242D"/>
    <w:rsid w:val="002B28FA"/>
    <w:rsid w:val="002B35D7"/>
    <w:rsid w:val="002B398E"/>
    <w:rsid w:val="002B3EB7"/>
    <w:rsid w:val="002B4958"/>
    <w:rsid w:val="002B5C2A"/>
    <w:rsid w:val="002B60FA"/>
    <w:rsid w:val="002B722A"/>
    <w:rsid w:val="002B72D3"/>
    <w:rsid w:val="002C0790"/>
    <w:rsid w:val="002C15BF"/>
    <w:rsid w:val="002C19F4"/>
    <w:rsid w:val="002C2512"/>
    <w:rsid w:val="002C2664"/>
    <w:rsid w:val="002C386C"/>
    <w:rsid w:val="002C3A5C"/>
    <w:rsid w:val="002C43C5"/>
    <w:rsid w:val="002C50A4"/>
    <w:rsid w:val="002C53B4"/>
    <w:rsid w:val="002C55D1"/>
    <w:rsid w:val="002C65F8"/>
    <w:rsid w:val="002C773B"/>
    <w:rsid w:val="002C7F51"/>
    <w:rsid w:val="002D0156"/>
    <w:rsid w:val="002D0853"/>
    <w:rsid w:val="002D156A"/>
    <w:rsid w:val="002D15A1"/>
    <w:rsid w:val="002D2008"/>
    <w:rsid w:val="002D241D"/>
    <w:rsid w:val="002D2E62"/>
    <w:rsid w:val="002D3CA6"/>
    <w:rsid w:val="002D5A98"/>
    <w:rsid w:val="002D6F29"/>
    <w:rsid w:val="002D7117"/>
    <w:rsid w:val="002D741B"/>
    <w:rsid w:val="002E07B5"/>
    <w:rsid w:val="002E19BD"/>
    <w:rsid w:val="002E1D3C"/>
    <w:rsid w:val="002E3371"/>
    <w:rsid w:val="002E389E"/>
    <w:rsid w:val="002E3FD5"/>
    <w:rsid w:val="002E4A3B"/>
    <w:rsid w:val="002E501A"/>
    <w:rsid w:val="002E516E"/>
    <w:rsid w:val="002E5B56"/>
    <w:rsid w:val="002E6216"/>
    <w:rsid w:val="002E633F"/>
    <w:rsid w:val="002E6485"/>
    <w:rsid w:val="002E67B4"/>
    <w:rsid w:val="002E6A89"/>
    <w:rsid w:val="002E6A97"/>
    <w:rsid w:val="002E7895"/>
    <w:rsid w:val="002F14A3"/>
    <w:rsid w:val="002F17A5"/>
    <w:rsid w:val="002F1C66"/>
    <w:rsid w:val="002F21C1"/>
    <w:rsid w:val="002F261C"/>
    <w:rsid w:val="002F2BBF"/>
    <w:rsid w:val="002F2F8F"/>
    <w:rsid w:val="002F43B4"/>
    <w:rsid w:val="002F49AE"/>
    <w:rsid w:val="002F5789"/>
    <w:rsid w:val="002F59E0"/>
    <w:rsid w:val="002F5AEE"/>
    <w:rsid w:val="002F6587"/>
    <w:rsid w:val="002F6C0A"/>
    <w:rsid w:val="002F6E20"/>
    <w:rsid w:val="002F78C7"/>
    <w:rsid w:val="002F7BF0"/>
    <w:rsid w:val="003002DB"/>
    <w:rsid w:val="003006A9"/>
    <w:rsid w:val="0030102D"/>
    <w:rsid w:val="00301313"/>
    <w:rsid w:val="00301948"/>
    <w:rsid w:val="00301BA4"/>
    <w:rsid w:val="00301EF9"/>
    <w:rsid w:val="003020F3"/>
    <w:rsid w:val="00302C0C"/>
    <w:rsid w:val="003033F3"/>
    <w:rsid w:val="0030449A"/>
    <w:rsid w:val="00304772"/>
    <w:rsid w:val="00305A5F"/>
    <w:rsid w:val="00305B8E"/>
    <w:rsid w:val="00305F0C"/>
    <w:rsid w:val="0030623A"/>
    <w:rsid w:val="003069A5"/>
    <w:rsid w:val="00306A45"/>
    <w:rsid w:val="00306A96"/>
    <w:rsid w:val="00306B32"/>
    <w:rsid w:val="00306D8E"/>
    <w:rsid w:val="00306F0A"/>
    <w:rsid w:val="00306F60"/>
    <w:rsid w:val="00307116"/>
    <w:rsid w:val="003073B5"/>
    <w:rsid w:val="003079E7"/>
    <w:rsid w:val="00307EBB"/>
    <w:rsid w:val="003103B1"/>
    <w:rsid w:val="00310455"/>
    <w:rsid w:val="00310611"/>
    <w:rsid w:val="00310C47"/>
    <w:rsid w:val="00311426"/>
    <w:rsid w:val="00311A1B"/>
    <w:rsid w:val="00314B44"/>
    <w:rsid w:val="00314C64"/>
    <w:rsid w:val="0031583A"/>
    <w:rsid w:val="00315DCD"/>
    <w:rsid w:val="0031644E"/>
    <w:rsid w:val="003164CC"/>
    <w:rsid w:val="0031674D"/>
    <w:rsid w:val="00316776"/>
    <w:rsid w:val="00316E36"/>
    <w:rsid w:val="00317268"/>
    <w:rsid w:val="00317DA0"/>
    <w:rsid w:val="00317E19"/>
    <w:rsid w:val="003200E3"/>
    <w:rsid w:val="003205BA"/>
    <w:rsid w:val="00321F13"/>
    <w:rsid w:val="0032293D"/>
    <w:rsid w:val="00322983"/>
    <w:rsid w:val="00323F07"/>
    <w:rsid w:val="00324640"/>
    <w:rsid w:val="003248EE"/>
    <w:rsid w:val="00324A16"/>
    <w:rsid w:val="00324A2F"/>
    <w:rsid w:val="00324E7D"/>
    <w:rsid w:val="00325352"/>
    <w:rsid w:val="00326ADD"/>
    <w:rsid w:val="00326AF1"/>
    <w:rsid w:val="00327322"/>
    <w:rsid w:val="003277A6"/>
    <w:rsid w:val="00327FA1"/>
    <w:rsid w:val="00330515"/>
    <w:rsid w:val="00330724"/>
    <w:rsid w:val="003308A3"/>
    <w:rsid w:val="00330CE6"/>
    <w:rsid w:val="00330DC1"/>
    <w:rsid w:val="003312C6"/>
    <w:rsid w:val="00331A02"/>
    <w:rsid w:val="00331AB7"/>
    <w:rsid w:val="0033265B"/>
    <w:rsid w:val="00332A7F"/>
    <w:rsid w:val="00332D9C"/>
    <w:rsid w:val="00333974"/>
    <w:rsid w:val="00333C1C"/>
    <w:rsid w:val="003347AC"/>
    <w:rsid w:val="00334A33"/>
    <w:rsid w:val="00334C44"/>
    <w:rsid w:val="00334D40"/>
    <w:rsid w:val="00334E80"/>
    <w:rsid w:val="003362EA"/>
    <w:rsid w:val="00336385"/>
    <w:rsid w:val="00337201"/>
    <w:rsid w:val="00337CCD"/>
    <w:rsid w:val="00340498"/>
    <w:rsid w:val="0034081E"/>
    <w:rsid w:val="003410C4"/>
    <w:rsid w:val="003419F8"/>
    <w:rsid w:val="00341B15"/>
    <w:rsid w:val="00341C35"/>
    <w:rsid w:val="00344026"/>
    <w:rsid w:val="0034433D"/>
    <w:rsid w:val="003458B7"/>
    <w:rsid w:val="003460B3"/>
    <w:rsid w:val="00346C32"/>
    <w:rsid w:val="003477AF"/>
    <w:rsid w:val="00347E6F"/>
    <w:rsid w:val="003500C7"/>
    <w:rsid w:val="00351309"/>
    <w:rsid w:val="00351F34"/>
    <w:rsid w:val="003527A1"/>
    <w:rsid w:val="00353419"/>
    <w:rsid w:val="003546C2"/>
    <w:rsid w:val="00354CD6"/>
    <w:rsid w:val="00355519"/>
    <w:rsid w:val="00356124"/>
    <w:rsid w:val="003563B5"/>
    <w:rsid w:val="00356663"/>
    <w:rsid w:val="00356672"/>
    <w:rsid w:val="0035711A"/>
    <w:rsid w:val="00357468"/>
    <w:rsid w:val="00357490"/>
    <w:rsid w:val="00360B9A"/>
    <w:rsid w:val="0036134F"/>
    <w:rsid w:val="003616BF"/>
    <w:rsid w:val="00361C06"/>
    <w:rsid w:val="00361F23"/>
    <w:rsid w:val="00362E05"/>
    <w:rsid w:val="00363328"/>
    <w:rsid w:val="00363925"/>
    <w:rsid w:val="00364CAD"/>
    <w:rsid w:val="003657D8"/>
    <w:rsid w:val="00366C38"/>
    <w:rsid w:val="00366FE4"/>
    <w:rsid w:val="0036723A"/>
    <w:rsid w:val="00367D58"/>
    <w:rsid w:val="00367D74"/>
    <w:rsid w:val="00370DE0"/>
    <w:rsid w:val="00371AAC"/>
    <w:rsid w:val="00372FEC"/>
    <w:rsid w:val="0037337C"/>
    <w:rsid w:val="00373B2B"/>
    <w:rsid w:val="0037531F"/>
    <w:rsid w:val="0037649D"/>
    <w:rsid w:val="00376504"/>
    <w:rsid w:val="00376A1C"/>
    <w:rsid w:val="003772E7"/>
    <w:rsid w:val="00377B89"/>
    <w:rsid w:val="00380155"/>
    <w:rsid w:val="003824DD"/>
    <w:rsid w:val="003825D5"/>
    <w:rsid w:val="00382657"/>
    <w:rsid w:val="00382827"/>
    <w:rsid w:val="00382D1B"/>
    <w:rsid w:val="0038325F"/>
    <w:rsid w:val="0038450A"/>
    <w:rsid w:val="00384DA2"/>
    <w:rsid w:val="00384F91"/>
    <w:rsid w:val="00385801"/>
    <w:rsid w:val="0038796E"/>
    <w:rsid w:val="00390832"/>
    <w:rsid w:val="00391050"/>
    <w:rsid w:val="003916DC"/>
    <w:rsid w:val="00391CBC"/>
    <w:rsid w:val="00392A93"/>
    <w:rsid w:val="003931C0"/>
    <w:rsid w:val="003935B1"/>
    <w:rsid w:val="00393E45"/>
    <w:rsid w:val="00393F60"/>
    <w:rsid w:val="00394333"/>
    <w:rsid w:val="00394860"/>
    <w:rsid w:val="00394970"/>
    <w:rsid w:val="00394E9A"/>
    <w:rsid w:val="00396652"/>
    <w:rsid w:val="003971B2"/>
    <w:rsid w:val="00397592"/>
    <w:rsid w:val="00397798"/>
    <w:rsid w:val="00397ED1"/>
    <w:rsid w:val="003A0136"/>
    <w:rsid w:val="003A0E6E"/>
    <w:rsid w:val="003A0EE9"/>
    <w:rsid w:val="003A143F"/>
    <w:rsid w:val="003A1730"/>
    <w:rsid w:val="003A1803"/>
    <w:rsid w:val="003A2E99"/>
    <w:rsid w:val="003A3378"/>
    <w:rsid w:val="003A4242"/>
    <w:rsid w:val="003A44ED"/>
    <w:rsid w:val="003A4A8E"/>
    <w:rsid w:val="003A4EC1"/>
    <w:rsid w:val="003A5134"/>
    <w:rsid w:val="003A5183"/>
    <w:rsid w:val="003A55C7"/>
    <w:rsid w:val="003A56FC"/>
    <w:rsid w:val="003A60D6"/>
    <w:rsid w:val="003A6F99"/>
    <w:rsid w:val="003A71EE"/>
    <w:rsid w:val="003A75E7"/>
    <w:rsid w:val="003B0519"/>
    <w:rsid w:val="003B0643"/>
    <w:rsid w:val="003B0E61"/>
    <w:rsid w:val="003B1637"/>
    <w:rsid w:val="003B1F42"/>
    <w:rsid w:val="003B201F"/>
    <w:rsid w:val="003B2969"/>
    <w:rsid w:val="003B2B05"/>
    <w:rsid w:val="003B31C5"/>
    <w:rsid w:val="003B3C23"/>
    <w:rsid w:val="003B4B52"/>
    <w:rsid w:val="003B4B53"/>
    <w:rsid w:val="003B51BD"/>
    <w:rsid w:val="003B548B"/>
    <w:rsid w:val="003B5E21"/>
    <w:rsid w:val="003B6529"/>
    <w:rsid w:val="003B68AB"/>
    <w:rsid w:val="003B7C3E"/>
    <w:rsid w:val="003B7FFD"/>
    <w:rsid w:val="003C07A5"/>
    <w:rsid w:val="003C13ED"/>
    <w:rsid w:val="003C141A"/>
    <w:rsid w:val="003C170E"/>
    <w:rsid w:val="003C19F2"/>
    <w:rsid w:val="003C2D3E"/>
    <w:rsid w:val="003C2F7B"/>
    <w:rsid w:val="003C3477"/>
    <w:rsid w:val="003C370F"/>
    <w:rsid w:val="003C39F0"/>
    <w:rsid w:val="003C41F0"/>
    <w:rsid w:val="003C4747"/>
    <w:rsid w:val="003C5328"/>
    <w:rsid w:val="003C5394"/>
    <w:rsid w:val="003C60C4"/>
    <w:rsid w:val="003C6D3B"/>
    <w:rsid w:val="003C773D"/>
    <w:rsid w:val="003D00CD"/>
    <w:rsid w:val="003D0D64"/>
    <w:rsid w:val="003D14EC"/>
    <w:rsid w:val="003D22BA"/>
    <w:rsid w:val="003D2CCC"/>
    <w:rsid w:val="003D41EB"/>
    <w:rsid w:val="003D44D7"/>
    <w:rsid w:val="003D5059"/>
    <w:rsid w:val="003D58C2"/>
    <w:rsid w:val="003D6543"/>
    <w:rsid w:val="003D6A3A"/>
    <w:rsid w:val="003D6F6F"/>
    <w:rsid w:val="003D6FBE"/>
    <w:rsid w:val="003D7468"/>
    <w:rsid w:val="003D76E0"/>
    <w:rsid w:val="003D7ED0"/>
    <w:rsid w:val="003E0A6A"/>
    <w:rsid w:val="003E1467"/>
    <w:rsid w:val="003E1963"/>
    <w:rsid w:val="003E20C9"/>
    <w:rsid w:val="003E22B9"/>
    <w:rsid w:val="003E2BF1"/>
    <w:rsid w:val="003E2E14"/>
    <w:rsid w:val="003E3B7B"/>
    <w:rsid w:val="003E3CD5"/>
    <w:rsid w:val="003E49F4"/>
    <w:rsid w:val="003E4D6F"/>
    <w:rsid w:val="003E5669"/>
    <w:rsid w:val="003E5ED7"/>
    <w:rsid w:val="003E6768"/>
    <w:rsid w:val="003E6E8F"/>
    <w:rsid w:val="003E776E"/>
    <w:rsid w:val="003F0048"/>
    <w:rsid w:val="003F00D9"/>
    <w:rsid w:val="003F12F2"/>
    <w:rsid w:val="003F1C02"/>
    <w:rsid w:val="003F2B11"/>
    <w:rsid w:val="003F3217"/>
    <w:rsid w:val="003F3CE1"/>
    <w:rsid w:val="003F4577"/>
    <w:rsid w:val="003F4C4E"/>
    <w:rsid w:val="003F60FC"/>
    <w:rsid w:val="003F6F3B"/>
    <w:rsid w:val="003F737A"/>
    <w:rsid w:val="003F7436"/>
    <w:rsid w:val="003F7BC3"/>
    <w:rsid w:val="003F7EA3"/>
    <w:rsid w:val="00400392"/>
    <w:rsid w:val="0040039D"/>
    <w:rsid w:val="00400479"/>
    <w:rsid w:val="004013F3"/>
    <w:rsid w:val="00403866"/>
    <w:rsid w:val="00403D8E"/>
    <w:rsid w:val="00404544"/>
    <w:rsid w:val="00404A8B"/>
    <w:rsid w:val="00404DFD"/>
    <w:rsid w:val="0040508C"/>
    <w:rsid w:val="00405211"/>
    <w:rsid w:val="0040575D"/>
    <w:rsid w:val="0040587B"/>
    <w:rsid w:val="00405B95"/>
    <w:rsid w:val="00405D92"/>
    <w:rsid w:val="00406E80"/>
    <w:rsid w:val="00407603"/>
    <w:rsid w:val="00407920"/>
    <w:rsid w:val="004100CF"/>
    <w:rsid w:val="004104DD"/>
    <w:rsid w:val="00410891"/>
    <w:rsid w:val="004112BB"/>
    <w:rsid w:val="00411437"/>
    <w:rsid w:val="0041170D"/>
    <w:rsid w:val="00411F77"/>
    <w:rsid w:val="004121A8"/>
    <w:rsid w:val="0041234F"/>
    <w:rsid w:val="00412C8A"/>
    <w:rsid w:val="00412FD6"/>
    <w:rsid w:val="00413120"/>
    <w:rsid w:val="00413337"/>
    <w:rsid w:val="0041410E"/>
    <w:rsid w:val="00414738"/>
    <w:rsid w:val="00414E1D"/>
    <w:rsid w:val="004151A4"/>
    <w:rsid w:val="0041539E"/>
    <w:rsid w:val="00415B1C"/>
    <w:rsid w:val="004162F7"/>
    <w:rsid w:val="004166F3"/>
    <w:rsid w:val="004166F4"/>
    <w:rsid w:val="0041700B"/>
    <w:rsid w:val="00420024"/>
    <w:rsid w:val="004206C1"/>
    <w:rsid w:val="00422892"/>
    <w:rsid w:val="0042325B"/>
    <w:rsid w:val="00424183"/>
    <w:rsid w:val="00424AD1"/>
    <w:rsid w:val="00425404"/>
    <w:rsid w:val="00425609"/>
    <w:rsid w:val="004259B6"/>
    <w:rsid w:val="004262A1"/>
    <w:rsid w:val="00426AA5"/>
    <w:rsid w:val="004273BD"/>
    <w:rsid w:val="00430E63"/>
    <w:rsid w:val="00430F3D"/>
    <w:rsid w:val="00431687"/>
    <w:rsid w:val="00431CF9"/>
    <w:rsid w:val="00431DF6"/>
    <w:rsid w:val="00431E5C"/>
    <w:rsid w:val="00432146"/>
    <w:rsid w:val="00432240"/>
    <w:rsid w:val="004325E2"/>
    <w:rsid w:val="00432C78"/>
    <w:rsid w:val="00434E36"/>
    <w:rsid w:val="00434E49"/>
    <w:rsid w:val="004352AF"/>
    <w:rsid w:val="00435797"/>
    <w:rsid w:val="00435890"/>
    <w:rsid w:val="00436344"/>
    <w:rsid w:val="0043636A"/>
    <w:rsid w:val="00436797"/>
    <w:rsid w:val="00437A8F"/>
    <w:rsid w:val="004401FB"/>
    <w:rsid w:val="00440D86"/>
    <w:rsid w:val="004412BD"/>
    <w:rsid w:val="004428AC"/>
    <w:rsid w:val="00442E09"/>
    <w:rsid w:val="00445123"/>
    <w:rsid w:val="004466C1"/>
    <w:rsid w:val="004477C7"/>
    <w:rsid w:val="00447BEE"/>
    <w:rsid w:val="00450CB1"/>
    <w:rsid w:val="0045114A"/>
    <w:rsid w:val="00453193"/>
    <w:rsid w:val="0045321A"/>
    <w:rsid w:val="00453731"/>
    <w:rsid w:val="004549DC"/>
    <w:rsid w:val="00454B1D"/>
    <w:rsid w:val="00454C6F"/>
    <w:rsid w:val="0045521A"/>
    <w:rsid w:val="004559E9"/>
    <w:rsid w:val="004560BB"/>
    <w:rsid w:val="00456382"/>
    <w:rsid w:val="00456F81"/>
    <w:rsid w:val="00457CCE"/>
    <w:rsid w:val="004603BF"/>
    <w:rsid w:val="00460B48"/>
    <w:rsid w:val="00461CA8"/>
    <w:rsid w:val="004622AB"/>
    <w:rsid w:val="00462861"/>
    <w:rsid w:val="0046361F"/>
    <w:rsid w:val="0046369D"/>
    <w:rsid w:val="00464E37"/>
    <w:rsid w:val="00464FB6"/>
    <w:rsid w:val="004651BD"/>
    <w:rsid w:val="00465DA7"/>
    <w:rsid w:val="00465FC2"/>
    <w:rsid w:val="0046676B"/>
    <w:rsid w:val="00467BDF"/>
    <w:rsid w:val="0047034E"/>
    <w:rsid w:val="0047074C"/>
    <w:rsid w:val="0047103F"/>
    <w:rsid w:val="004712BB"/>
    <w:rsid w:val="00471384"/>
    <w:rsid w:val="0047154B"/>
    <w:rsid w:val="004715AD"/>
    <w:rsid w:val="00472034"/>
    <w:rsid w:val="00473963"/>
    <w:rsid w:val="00473C07"/>
    <w:rsid w:val="00473D70"/>
    <w:rsid w:val="004740C3"/>
    <w:rsid w:val="00474171"/>
    <w:rsid w:val="0047490E"/>
    <w:rsid w:val="00474D28"/>
    <w:rsid w:val="00475D53"/>
    <w:rsid w:val="00475F89"/>
    <w:rsid w:val="00476342"/>
    <w:rsid w:val="004768EA"/>
    <w:rsid w:val="00477471"/>
    <w:rsid w:val="00477531"/>
    <w:rsid w:val="004777C9"/>
    <w:rsid w:val="00477DD0"/>
    <w:rsid w:val="00477EF0"/>
    <w:rsid w:val="00480069"/>
    <w:rsid w:val="004801B8"/>
    <w:rsid w:val="00480C29"/>
    <w:rsid w:val="004822EC"/>
    <w:rsid w:val="00482869"/>
    <w:rsid w:val="00482954"/>
    <w:rsid w:val="00483FB6"/>
    <w:rsid w:val="00484B4B"/>
    <w:rsid w:val="00484C87"/>
    <w:rsid w:val="004854D6"/>
    <w:rsid w:val="00485689"/>
    <w:rsid w:val="00485C59"/>
    <w:rsid w:val="00487357"/>
    <w:rsid w:val="0048735C"/>
    <w:rsid w:val="0048781A"/>
    <w:rsid w:val="004879E6"/>
    <w:rsid w:val="00487AF2"/>
    <w:rsid w:val="004903B0"/>
    <w:rsid w:val="00490512"/>
    <w:rsid w:val="00491C7A"/>
    <w:rsid w:val="00491E93"/>
    <w:rsid w:val="0049292E"/>
    <w:rsid w:val="00492B30"/>
    <w:rsid w:val="00492E22"/>
    <w:rsid w:val="0049485F"/>
    <w:rsid w:val="00494A85"/>
    <w:rsid w:val="0049505B"/>
    <w:rsid w:val="00495FDE"/>
    <w:rsid w:val="004965E5"/>
    <w:rsid w:val="004968BC"/>
    <w:rsid w:val="00496BF9"/>
    <w:rsid w:val="00496C1E"/>
    <w:rsid w:val="00497410"/>
    <w:rsid w:val="00497440"/>
    <w:rsid w:val="004978EE"/>
    <w:rsid w:val="004A0178"/>
    <w:rsid w:val="004A09C5"/>
    <w:rsid w:val="004A0C3C"/>
    <w:rsid w:val="004A11F2"/>
    <w:rsid w:val="004A15E5"/>
    <w:rsid w:val="004A1FE3"/>
    <w:rsid w:val="004A24A5"/>
    <w:rsid w:val="004A264C"/>
    <w:rsid w:val="004A26EB"/>
    <w:rsid w:val="004A33DF"/>
    <w:rsid w:val="004A3E4C"/>
    <w:rsid w:val="004A3E7C"/>
    <w:rsid w:val="004A426A"/>
    <w:rsid w:val="004A564A"/>
    <w:rsid w:val="004A5ED8"/>
    <w:rsid w:val="004A6EC0"/>
    <w:rsid w:val="004B0531"/>
    <w:rsid w:val="004B08CE"/>
    <w:rsid w:val="004B0EB0"/>
    <w:rsid w:val="004B14C5"/>
    <w:rsid w:val="004B230D"/>
    <w:rsid w:val="004B2F46"/>
    <w:rsid w:val="004B362A"/>
    <w:rsid w:val="004B3D8B"/>
    <w:rsid w:val="004B3F5A"/>
    <w:rsid w:val="004B4D66"/>
    <w:rsid w:val="004B5045"/>
    <w:rsid w:val="004B5BD8"/>
    <w:rsid w:val="004B60D5"/>
    <w:rsid w:val="004B6BE3"/>
    <w:rsid w:val="004B6C4C"/>
    <w:rsid w:val="004B6CB5"/>
    <w:rsid w:val="004B6E8E"/>
    <w:rsid w:val="004B7138"/>
    <w:rsid w:val="004B7932"/>
    <w:rsid w:val="004B7CE8"/>
    <w:rsid w:val="004C17ED"/>
    <w:rsid w:val="004C3635"/>
    <w:rsid w:val="004C3757"/>
    <w:rsid w:val="004C4309"/>
    <w:rsid w:val="004C45BD"/>
    <w:rsid w:val="004C6261"/>
    <w:rsid w:val="004C6302"/>
    <w:rsid w:val="004C7AFA"/>
    <w:rsid w:val="004C7ECA"/>
    <w:rsid w:val="004C7F9C"/>
    <w:rsid w:val="004D00A3"/>
    <w:rsid w:val="004D033C"/>
    <w:rsid w:val="004D108A"/>
    <w:rsid w:val="004D1676"/>
    <w:rsid w:val="004D241E"/>
    <w:rsid w:val="004D2967"/>
    <w:rsid w:val="004D29A8"/>
    <w:rsid w:val="004D29D2"/>
    <w:rsid w:val="004D2A39"/>
    <w:rsid w:val="004D2F75"/>
    <w:rsid w:val="004D31C8"/>
    <w:rsid w:val="004D3583"/>
    <w:rsid w:val="004D4CA7"/>
    <w:rsid w:val="004D60E7"/>
    <w:rsid w:val="004D72F6"/>
    <w:rsid w:val="004D76A0"/>
    <w:rsid w:val="004D78E3"/>
    <w:rsid w:val="004D79AE"/>
    <w:rsid w:val="004D7A23"/>
    <w:rsid w:val="004D7BEE"/>
    <w:rsid w:val="004E1533"/>
    <w:rsid w:val="004E1929"/>
    <w:rsid w:val="004E1CF3"/>
    <w:rsid w:val="004E27C8"/>
    <w:rsid w:val="004E2A9E"/>
    <w:rsid w:val="004E2FB0"/>
    <w:rsid w:val="004E37BE"/>
    <w:rsid w:val="004E4AAD"/>
    <w:rsid w:val="004E5097"/>
    <w:rsid w:val="004E5520"/>
    <w:rsid w:val="004E58A5"/>
    <w:rsid w:val="004E58AD"/>
    <w:rsid w:val="004E7541"/>
    <w:rsid w:val="004E7A2D"/>
    <w:rsid w:val="004F0B85"/>
    <w:rsid w:val="004F0BB0"/>
    <w:rsid w:val="004F1F7C"/>
    <w:rsid w:val="004F2AB0"/>
    <w:rsid w:val="004F3335"/>
    <w:rsid w:val="004F3BC0"/>
    <w:rsid w:val="004F3BD2"/>
    <w:rsid w:val="004F3CF1"/>
    <w:rsid w:val="004F4206"/>
    <w:rsid w:val="004F4794"/>
    <w:rsid w:val="004F4F6D"/>
    <w:rsid w:val="004F5F1A"/>
    <w:rsid w:val="004F5FC1"/>
    <w:rsid w:val="004F6282"/>
    <w:rsid w:val="004F637F"/>
    <w:rsid w:val="004F750D"/>
    <w:rsid w:val="004F7AAC"/>
    <w:rsid w:val="004F7E2D"/>
    <w:rsid w:val="0050004A"/>
    <w:rsid w:val="00501102"/>
    <w:rsid w:val="005019B6"/>
    <w:rsid w:val="00501F9A"/>
    <w:rsid w:val="0050216D"/>
    <w:rsid w:val="005027D5"/>
    <w:rsid w:val="00503304"/>
    <w:rsid w:val="00503489"/>
    <w:rsid w:val="00503A71"/>
    <w:rsid w:val="00504497"/>
    <w:rsid w:val="00504C6C"/>
    <w:rsid w:val="00505080"/>
    <w:rsid w:val="00505B0E"/>
    <w:rsid w:val="00505BF5"/>
    <w:rsid w:val="005072AF"/>
    <w:rsid w:val="0050733E"/>
    <w:rsid w:val="005076E5"/>
    <w:rsid w:val="00507C05"/>
    <w:rsid w:val="00507EA1"/>
    <w:rsid w:val="0051015B"/>
    <w:rsid w:val="005109EC"/>
    <w:rsid w:val="00511DD5"/>
    <w:rsid w:val="00512B7B"/>
    <w:rsid w:val="0051302B"/>
    <w:rsid w:val="005137CD"/>
    <w:rsid w:val="00513D0A"/>
    <w:rsid w:val="0051413E"/>
    <w:rsid w:val="005141A3"/>
    <w:rsid w:val="00514243"/>
    <w:rsid w:val="005147B1"/>
    <w:rsid w:val="00515013"/>
    <w:rsid w:val="005162E8"/>
    <w:rsid w:val="0051677C"/>
    <w:rsid w:val="00517ADB"/>
    <w:rsid w:val="005201F8"/>
    <w:rsid w:val="00521E75"/>
    <w:rsid w:val="005232B6"/>
    <w:rsid w:val="00523D8E"/>
    <w:rsid w:val="00523DC5"/>
    <w:rsid w:val="00523E6E"/>
    <w:rsid w:val="005245B7"/>
    <w:rsid w:val="005248A6"/>
    <w:rsid w:val="00524A0A"/>
    <w:rsid w:val="00525D79"/>
    <w:rsid w:val="00526777"/>
    <w:rsid w:val="00526978"/>
    <w:rsid w:val="005271FE"/>
    <w:rsid w:val="005275C9"/>
    <w:rsid w:val="0053041E"/>
    <w:rsid w:val="00530641"/>
    <w:rsid w:val="005307A6"/>
    <w:rsid w:val="00530A85"/>
    <w:rsid w:val="00530E26"/>
    <w:rsid w:val="00531C70"/>
    <w:rsid w:val="005323CE"/>
    <w:rsid w:val="005323EF"/>
    <w:rsid w:val="005323F6"/>
    <w:rsid w:val="00532902"/>
    <w:rsid w:val="00532BB9"/>
    <w:rsid w:val="00532BDD"/>
    <w:rsid w:val="005330CF"/>
    <w:rsid w:val="0053324D"/>
    <w:rsid w:val="00533C18"/>
    <w:rsid w:val="0053409C"/>
    <w:rsid w:val="005349F8"/>
    <w:rsid w:val="00535C8C"/>
    <w:rsid w:val="005360CA"/>
    <w:rsid w:val="00536BD4"/>
    <w:rsid w:val="005377B9"/>
    <w:rsid w:val="005379B0"/>
    <w:rsid w:val="00537CA9"/>
    <w:rsid w:val="00537EAD"/>
    <w:rsid w:val="00540158"/>
    <w:rsid w:val="005409ED"/>
    <w:rsid w:val="00540E2D"/>
    <w:rsid w:val="00541422"/>
    <w:rsid w:val="00542CD1"/>
    <w:rsid w:val="00543A22"/>
    <w:rsid w:val="0054637C"/>
    <w:rsid w:val="00546CF4"/>
    <w:rsid w:val="00547023"/>
    <w:rsid w:val="005472FB"/>
    <w:rsid w:val="00547EAE"/>
    <w:rsid w:val="005500A0"/>
    <w:rsid w:val="00550B8E"/>
    <w:rsid w:val="00550E88"/>
    <w:rsid w:val="00551401"/>
    <w:rsid w:val="00551695"/>
    <w:rsid w:val="00551AD1"/>
    <w:rsid w:val="005537E8"/>
    <w:rsid w:val="00553C88"/>
    <w:rsid w:val="00554EB8"/>
    <w:rsid w:val="00555228"/>
    <w:rsid w:val="00555B74"/>
    <w:rsid w:val="00556787"/>
    <w:rsid w:val="00556A13"/>
    <w:rsid w:val="0055799E"/>
    <w:rsid w:val="00557E61"/>
    <w:rsid w:val="0056001C"/>
    <w:rsid w:val="005604FF"/>
    <w:rsid w:val="00560A43"/>
    <w:rsid w:val="00561722"/>
    <w:rsid w:val="00562117"/>
    <w:rsid w:val="005629FA"/>
    <w:rsid w:val="005632EC"/>
    <w:rsid w:val="005635E4"/>
    <w:rsid w:val="0056420D"/>
    <w:rsid w:val="00564415"/>
    <w:rsid w:val="00564AC8"/>
    <w:rsid w:val="00564B87"/>
    <w:rsid w:val="00564C5D"/>
    <w:rsid w:val="00564EF2"/>
    <w:rsid w:val="00564F4D"/>
    <w:rsid w:val="005652A0"/>
    <w:rsid w:val="0056560B"/>
    <w:rsid w:val="005656F2"/>
    <w:rsid w:val="0056628B"/>
    <w:rsid w:val="00566802"/>
    <w:rsid w:val="0056733B"/>
    <w:rsid w:val="00567D1D"/>
    <w:rsid w:val="00570231"/>
    <w:rsid w:val="005704DF"/>
    <w:rsid w:val="00570A16"/>
    <w:rsid w:val="00571867"/>
    <w:rsid w:val="00571BCB"/>
    <w:rsid w:val="00571C2A"/>
    <w:rsid w:val="0057344B"/>
    <w:rsid w:val="0057373E"/>
    <w:rsid w:val="00574E45"/>
    <w:rsid w:val="00574EB3"/>
    <w:rsid w:val="0057522B"/>
    <w:rsid w:val="005758E0"/>
    <w:rsid w:val="005762AE"/>
    <w:rsid w:val="0057648E"/>
    <w:rsid w:val="0057668E"/>
    <w:rsid w:val="005766DF"/>
    <w:rsid w:val="00577381"/>
    <w:rsid w:val="00577C9D"/>
    <w:rsid w:val="00580389"/>
    <w:rsid w:val="00580665"/>
    <w:rsid w:val="0058093B"/>
    <w:rsid w:val="00580A02"/>
    <w:rsid w:val="00580AC4"/>
    <w:rsid w:val="0058145B"/>
    <w:rsid w:val="00581B45"/>
    <w:rsid w:val="00582298"/>
    <w:rsid w:val="005829AB"/>
    <w:rsid w:val="00583FA9"/>
    <w:rsid w:val="005841FA"/>
    <w:rsid w:val="00584CCE"/>
    <w:rsid w:val="00584F78"/>
    <w:rsid w:val="005854F0"/>
    <w:rsid w:val="00585AC3"/>
    <w:rsid w:val="00585AD4"/>
    <w:rsid w:val="005861AF"/>
    <w:rsid w:val="005861C1"/>
    <w:rsid w:val="00586734"/>
    <w:rsid w:val="00586E18"/>
    <w:rsid w:val="00586E3C"/>
    <w:rsid w:val="005900ED"/>
    <w:rsid w:val="00590689"/>
    <w:rsid w:val="00590AA7"/>
    <w:rsid w:val="0059173F"/>
    <w:rsid w:val="0059248D"/>
    <w:rsid w:val="00592C3E"/>
    <w:rsid w:val="00592CFE"/>
    <w:rsid w:val="00593DFF"/>
    <w:rsid w:val="00595ED4"/>
    <w:rsid w:val="005964B0"/>
    <w:rsid w:val="00596ECF"/>
    <w:rsid w:val="005971D4"/>
    <w:rsid w:val="00597410"/>
    <w:rsid w:val="00597EBD"/>
    <w:rsid w:val="005A0104"/>
    <w:rsid w:val="005A117A"/>
    <w:rsid w:val="005A11C9"/>
    <w:rsid w:val="005A1F31"/>
    <w:rsid w:val="005A1F73"/>
    <w:rsid w:val="005A2C03"/>
    <w:rsid w:val="005A3CE9"/>
    <w:rsid w:val="005A40C7"/>
    <w:rsid w:val="005A4CCD"/>
    <w:rsid w:val="005A5CA4"/>
    <w:rsid w:val="005A60FE"/>
    <w:rsid w:val="005A7217"/>
    <w:rsid w:val="005A737A"/>
    <w:rsid w:val="005A7586"/>
    <w:rsid w:val="005A772C"/>
    <w:rsid w:val="005A790A"/>
    <w:rsid w:val="005A7A2D"/>
    <w:rsid w:val="005A7B61"/>
    <w:rsid w:val="005B0302"/>
    <w:rsid w:val="005B0AEB"/>
    <w:rsid w:val="005B1154"/>
    <w:rsid w:val="005B1C4F"/>
    <w:rsid w:val="005B229A"/>
    <w:rsid w:val="005B3069"/>
    <w:rsid w:val="005B3562"/>
    <w:rsid w:val="005B3657"/>
    <w:rsid w:val="005B3713"/>
    <w:rsid w:val="005B454C"/>
    <w:rsid w:val="005B4BFE"/>
    <w:rsid w:val="005B5245"/>
    <w:rsid w:val="005B5575"/>
    <w:rsid w:val="005B642A"/>
    <w:rsid w:val="005B669E"/>
    <w:rsid w:val="005B6BF8"/>
    <w:rsid w:val="005B6E7D"/>
    <w:rsid w:val="005B6F9C"/>
    <w:rsid w:val="005B6FD9"/>
    <w:rsid w:val="005B7582"/>
    <w:rsid w:val="005B75D4"/>
    <w:rsid w:val="005B7D36"/>
    <w:rsid w:val="005B7EE7"/>
    <w:rsid w:val="005C10A5"/>
    <w:rsid w:val="005C12DC"/>
    <w:rsid w:val="005C1532"/>
    <w:rsid w:val="005C156E"/>
    <w:rsid w:val="005C2898"/>
    <w:rsid w:val="005C29F9"/>
    <w:rsid w:val="005C3203"/>
    <w:rsid w:val="005C3A42"/>
    <w:rsid w:val="005C4201"/>
    <w:rsid w:val="005C4337"/>
    <w:rsid w:val="005C4FDB"/>
    <w:rsid w:val="005C7691"/>
    <w:rsid w:val="005D01B4"/>
    <w:rsid w:val="005D0F35"/>
    <w:rsid w:val="005D0FEF"/>
    <w:rsid w:val="005D10DD"/>
    <w:rsid w:val="005D16B1"/>
    <w:rsid w:val="005D2056"/>
    <w:rsid w:val="005D322C"/>
    <w:rsid w:val="005D3593"/>
    <w:rsid w:val="005D583F"/>
    <w:rsid w:val="005D5C7D"/>
    <w:rsid w:val="005D5ED9"/>
    <w:rsid w:val="005D6555"/>
    <w:rsid w:val="005D6B09"/>
    <w:rsid w:val="005D6DA7"/>
    <w:rsid w:val="005D6F4A"/>
    <w:rsid w:val="005D7C9E"/>
    <w:rsid w:val="005D7FF5"/>
    <w:rsid w:val="005E00C8"/>
    <w:rsid w:val="005E0626"/>
    <w:rsid w:val="005E0807"/>
    <w:rsid w:val="005E0976"/>
    <w:rsid w:val="005E16C6"/>
    <w:rsid w:val="005E1944"/>
    <w:rsid w:val="005E29F4"/>
    <w:rsid w:val="005E2AFB"/>
    <w:rsid w:val="005E2DA6"/>
    <w:rsid w:val="005E3020"/>
    <w:rsid w:val="005E30E9"/>
    <w:rsid w:val="005E3152"/>
    <w:rsid w:val="005E3AC7"/>
    <w:rsid w:val="005E3C22"/>
    <w:rsid w:val="005E3DB2"/>
    <w:rsid w:val="005E422F"/>
    <w:rsid w:val="005E49FA"/>
    <w:rsid w:val="005E5001"/>
    <w:rsid w:val="005E5DC8"/>
    <w:rsid w:val="005E69B7"/>
    <w:rsid w:val="005F0B18"/>
    <w:rsid w:val="005F0D84"/>
    <w:rsid w:val="005F13C0"/>
    <w:rsid w:val="005F14F7"/>
    <w:rsid w:val="005F1657"/>
    <w:rsid w:val="005F176B"/>
    <w:rsid w:val="005F19C0"/>
    <w:rsid w:val="005F1B56"/>
    <w:rsid w:val="005F1C21"/>
    <w:rsid w:val="005F1D1F"/>
    <w:rsid w:val="005F219E"/>
    <w:rsid w:val="005F2DA7"/>
    <w:rsid w:val="005F2F9A"/>
    <w:rsid w:val="005F34A5"/>
    <w:rsid w:val="005F3D6C"/>
    <w:rsid w:val="005F404D"/>
    <w:rsid w:val="005F4383"/>
    <w:rsid w:val="005F5DF9"/>
    <w:rsid w:val="005F5E01"/>
    <w:rsid w:val="005F67B7"/>
    <w:rsid w:val="005F7724"/>
    <w:rsid w:val="00600A99"/>
    <w:rsid w:val="00601F13"/>
    <w:rsid w:val="0060215A"/>
    <w:rsid w:val="00602B12"/>
    <w:rsid w:val="00604337"/>
    <w:rsid w:val="00604633"/>
    <w:rsid w:val="006047FA"/>
    <w:rsid w:val="00605E1E"/>
    <w:rsid w:val="0060608D"/>
    <w:rsid w:val="006062BD"/>
    <w:rsid w:val="00606BD8"/>
    <w:rsid w:val="00607563"/>
    <w:rsid w:val="00607FD8"/>
    <w:rsid w:val="00610444"/>
    <w:rsid w:val="00610883"/>
    <w:rsid w:val="00610C72"/>
    <w:rsid w:val="00610EDF"/>
    <w:rsid w:val="006110D7"/>
    <w:rsid w:val="00611641"/>
    <w:rsid w:val="00611E6F"/>
    <w:rsid w:val="00611F23"/>
    <w:rsid w:val="00612014"/>
    <w:rsid w:val="006125CC"/>
    <w:rsid w:val="00612776"/>
    <w:rsid w:val="00612F3E"/>
    <w:rsid w:val="0061478F"/>
    <w:rsid w:val="00615327"/>
    <w:rsid w:val="006153BF"/>
    <w:rsid w:val="00615AE5"/>
    <w:rsid w:val="00615E71"/>
    <w:rsid w:val="0061643B"/>
    <w:rsid w:val="00616A96"/>
    <w:rsid w:val="00617252"/>
    <w:rsid w:val="00617D27"/>
    <w:rsid w:val="00621029"/>
    <w:rsid w:val="006213C4"/>
    <w:rsid w:val="006215A7"/>
    <w:rsid w:val="006223F1"/>
    <w:rsid w:val="0062251A"/>
    <w:rsid w:val="006227EA"/>
    <w:rsid w:val="00622AE0"/>
    <w:rsid w:val="006230FD"/>
    <w:rsid w:val="0062323E"/>
    <w:rsid w:val="00623666"/>
    <w:rsid w:val="00623778"/>
    <w:rsid w:val="00623C13"/>
    <w:rsid w:val="00624363"/>
    <w:rsid w:val="00624C5F"/>
    <w:rsid w:val="00625782"/>
    <w:rsid w:val="00625B7D"/>
    <w:rsid w:val="006268E4"/>
    <w:rsid w:val="00626D67"/>
    <w:rsid w:val="00627F00"/>
    <w:rsid w:val="00627F86"/>
    <w:rsid w:val="0063071D"/>
    <w:rsid w:val="00630FF3"/>
    <w:rsid w:val="00630FFD"/>
    <w:rsid w:val="00631EE6"/>
    <w:rsid w:val="00632401"/>
    <w:rsid w:val="00633579"/>
    <w:rsid w:val="00633C69"/>
    <w:rsid w:val="00635383"/>
    <w:rsid w:val="00635D40"/>
    <w:rsid w:val="00636002"/>
    <w:rsid w:val="00636897"/>
    <w:rsid w:val="00636A4F"/>
    <w:rsid w:val="00637803"/>
    <w:rsid w:val="00637DF4"/>
    <w:rsid w:val="00637F9F"/>
    <w:rsid w:val="00640EC1"/>
    <w:rsid w:val="00642503"/>
    <w:rsid w:val="0064264E"/>
    <w:rsid w:val="00642E8C"/>
    <w:rsid w:val="00643E67"/>
    <w:rsid w:val="00643EDD"/>
    <w:rsid w:val="0064479B"/>
    <w:rsid w:val="006447A5"/>
    <w:rsid w:val="00645730"/>
    <w:rsid w:val="006459CF"/>
    <w:rsid w:val="00645CFA"/>
    <w:rsid w:val="006464D4"/>
    <w:rsid w:val="006465BF"/>
    <w:rsid w:val="0064683B"/>
    <w:rsid w:val="006479F8"/>
    <w:rsid w:val="00647A0C"/>
    <w:rsid w:val="006504E4"/>
    <w:rsid w:val="00651568"/>
    <w:rsid w:val="00652ACB"/>
    <w:rsid w:val="006532B9"/>
    <w:rsid w:val="00653FCF"/>
    <w:rsid w:val="006543AA"/>
    <w:rsid w:val="00654AD2"/>
    <w:rsid w:val="0065525C"/>
    <w:rsid w:val="0065547C"/>
    <w:rsid w:val="00655726"/>
    <w:rsid w:val="00655735"/>
    <w:rsid w:val="006563E2"/>
    <w:rsid w:val="0065669C"/>
    <w:rsid w:val="00656E05"/>
    <w:rsid w:val="006573D0"/>
    <w:rsid w:val="00657F10"/>
    <w:rsid w:val="00660767"/>
    <w:rsid w:val="00660F5A"/>
    <w:rsid w:val="006615AC"/>
    <w:rsid w:val="00664319"/>
    <w:rsid w:val="00664694"/>
    <w:rsid w:val="00664CE1"/>
    <w:rsid w:val="00664DE8"/>
    <w:rsid w:val="00664ED6"/>
    <w:rsid w:val="0066579C"/>
    <w:rsid w:val="006662B2"/>
    <w:rsid w:val="00667F23"/>
    <w:rsid w:val="006702A5"/>
    <w:rsid w:val="00671300"/>
    <w:rsid w:val="0067165B"/>
    <w:rsid w:val="006717BE"/>
    <w:rsid w:val="00671AEB"/>
    <w:rsid w:val="00672778"/>
    <w:rsid w:val="006733D0"/>
    <w:rsid w:val="00673556"/>
    <w:rsid w:val="006737A1"/>
    <w:rsid w:val="0067460C"/>
    <w:rsid w:val="006750F4"/>
    <w:rsid w:val="00675CC0"/>
    <w:rsid w:val="0067691C"/>
    <w:rsid w:val="0067784D"/>
    <w:rsid w:val="00677FDF"/>
    <w:rsid w:val="00680407"/>
    <w:rsid w:val="006812A1"/>
    <w:rsid w:val="0068171D"/>
    <w:rsid w:val="00682C98"/>
    <w:rsid w:val="006832F9"/>
    <w:rsid w:val="00683353"/>
    <w:rsid w:val="006842AD"/>
    <w:rsid w:val="0068502C"/>
    <w:rsid w:val="006852ED"/>
    <w:rsid w:val="00686081"/>
    <w:rsid w:val="00686C2B"/>
    <w:rsid w:val="00686F1B"/>
    <w:rsid w:val="006870D9"/>
    <w:rsid w:val="00687407"/>
    <w:rsid w:val="00687E92"/>
    <w:rsid w:val="00687FE0"/>
    <w:rsid w:val="006902A3"/>
    <w:rsid w:val="00690C4D"/>
    <w:rsid w:val="00691216"/>
    <w:rsid w:val="00691616"/>
    <w:rsid w:val="00693385"/>
    <w:rsid w:val="00694994"/>
    <w:rsid w:val="00694FDE"/>
    <w:rsid w:val="00695038"/>
    <w:rsid w:val="00695936"/>
    <w:rsid w:val="006965D5"/>
    <w:rsid w:val="00696B5A"/>
    <w:rsid w:val="00697854"/>
    <w:rsid w:val="00697A5C"/>
    <w:rsid w:val="006A0FD4"/>
    <w:rsid w:val="006A120C"/>
    <w:rsid w:val="006A14C4"/>
    <w:rsid w:val="006A15F9"/>
    <w:rsid w:val="006A1AE3"/>
    <w:rsid w:val="006A1CB2"/>
    <w:rsid w:val="006A248E"/>
    <w:rsid w:val="006A2D47"/>
    <w:rsid w:val="006A2EE1"/>
    <w:rsid w:val="006A4F84"/>
    <w:rsid w:val="006A58C0"/>
    <w:rsid w:val="006A5AD5"/>
    <w:rsid w:val="006A63BE"/>
    <w:rsid w:val="006A6CCC"/>
    <w:rsid w:val="006A7521"/>
    <w:rsid w:val="006A7841"/>
    <w:rsid w:val="006A7BD5"/>
    <w:rsid w:val="006B0C3F"/>
    <w:rsid w:val="006B13BB"/>
    <w:rsid w:val="006B2852"/>
    <w:rsid w:val="006B2A64"/>
    <w:rsid w:val="006B2FD9"/>
    <w:rsid w:val="006B318F"/>
    <w:rsid w:val="006B370A"/>
    <w:rsid w:val="006B378F"/>
    <w:rsid w:val="006B39E9"/>
    <w:rsid w:val="006B5774"/>
    <w:rsid w:val="006B6100"/>
    <w:rsid w:val="006B6628"/>
    <w:rsid w:val="006C1A48"/>
    <w:rsid w:val="006C1ABF"/>
    <w:rsid w:val="006C228A"/>
    <w:rsid w:val="006C2765"/>
    <w:rsid w:val="006C320A"/>
    <w:rsid w:val="006C44E6"/>
    <w:rsid w:val="006C47EB"/>
    <w:rsid w:val="006C47F7"/>
    <w:rsid w:val="006C5B32"/>
    <w:rsid w:val="006C5D5C"/>
    <w:rsid w:val="006C6A72"/>
    <w:rsid w:val="006C6C51"/>
    <w:rsid w:val="006C73C1"/>
    <w:rsid w:val="006C7A09"/>
    <w:rsid w:val="006C7A9B"/>
    <w:rsid w:val="006C7F61"/>
    <w:rsid w:val="006D0336"/>
    <w:rsid w:val="006D09C5"/>
    <w:rsid w:val="006D0B33"/>
    <w:rsid w:val="006D0CC3"/>
    <w:rsid w:val="006D1278"/>
    <w:rsid w:val="006D20C4"/>
    <w:rsid w:val="006D351A"/>
    <w:rsid w:val="006D388B"/>
    <w:rsid w:val="006D40D6"/>
    <w:rsid w:val="006D4153"/>
    <w:rsid w:val="006D4D9B"/>
    <w:rsid w:val="006D4F8E"/>
    <w:rsid w:val="006D54CD"/>
    <w:rsid w:val="006D5747"/>
    <w:rsid w:val="006D57C3"/>
    <w:rsid w:val="006D5CFC"/>
    <w:rsid w:val="006D6520"/>
    <w:rsid w:val="006D797A"/>
    <w:rsid w:val="006E0753"/>
    <w:rsid w:val="006E2203"/>
    <w:rsid w:val="006E2254"/>
    <w:rsid w:val="006E2B4F"/>
    <w:rsid w:val="006E2EC0"/>
    <w:rsid w:val="006E361F"/>
    <w:rsid w:val="006E440A"/>
    <w:rsid w:val="006E4C83"/>
    <w:rsid w:val="006E5514"/>
    <w:rsid w:val="006E6025"/>
    <w:rsid w:val="006E6442"/>
    <w:rsid w:val="006E6D10"/>
    <w:rsid w:val="006E6FD4"/>
    <w:rsid w:val="006E6FDD"/>
    <w:rsid w:val="006E71D8"/>
    <w:rsid w:val="006E7E41"/>
    <w:rsid w:val="006F051C"/>
    <w:rsid w:val="006F0D36"/>
    <w:rsid w:val="006F1742"/>
    <w:rsid w:val="006F17DB"/>
    <w:rsid w:val="006F1899"/>
    <w:rsid w:val="006F1A69"/>
    <w:rsid w:val="006F1B59"/>
    <w:rsid w:val="006F209C"/>
    <w:rsid w:val="006F2102"/>
    <w:rsid w:val="006F2271"/>
    <w:rsid w:val="006F2E6E"/>
    <w:rsid w:val="006F2E85"/>
    <w:rsid w:val="006F2FD7"/>
    <w:rsid w:val="006F31A6"/>
    <w:rsid w:val="006F3AF2"/>
    <w:rsid w:val="006F3E47"/>
    <w:rsid w:val="006F3EEC"/>
    <w:rsid w:val="006F40C7"/>
    <w:rsid w:val="006F49A5"/>
    <w:rsid w:val="006F5630"/>
    <w:rsid w:val="006F5932"/>
    <w:rsid w:val="006F6186"/>
    <w:rsid w:val="006F67CF"/>
    <w:rsid w:val="006F7642"/>
    <w:rsid w:val="006F7D48"/>
    <w:rsid w:val="00700F2A"/>
    <w:rsid w:val="00701097"/>
    <w:rsid w:val="00701BA5"/>
    <w:rsid w:val="00701C5E"/>
    <w:rsid w:val="00701E44"/>
    <w:rsid w:val="007021B3"/>
    <w:rsid w:val="00702245"/>
    <w:rsid w:val="007026DA"/>
    <w:rsid w:val="00702992"/>
    <w:rsid w:val="00702C7F"/>
    <w:rsid w:val="00703636"/>
    <w:rsid w:val="007039CD"/>
    <w:rsid w:val="00703BC3"/>
    <w:rsid w:val="00703EB2"/>
    <w:rsid w:val="0070407D"/>
    <w:rsid w:val="0070477F"/>
    <w:rsid w:val="0070533D"/>
    <w:rsid w:val="00705535"/>
    <w:rsid w:val="00705851"/>
    <w:rsid w:val="007060A5"/>
    <w:rsid w:val="0070659F"/>
    <w:rsid w:val="00706A81"/>
    <w:rsid w:val="00706FE6"/>
    <w:rsid w:val="00707F84"/>
    <w:rsid w:val="00707FA6"/>
    <w:rsid w:val="007100A7"/>
    <w:rsid w:val="0071057B"/>
    <w:rsid w:val="007105A6"/>
    <w:rsid w:val="0071157F"/>
    <w:rsid w:val="007116A4"/>
    <w:rsid w:val="00711F48"/>
    <w:rsid w:val="00712A10"/>
    <w:rsid w:val="00712A55"/>
    <w:rsid w:val="00712B72"/>
    <w:rsid w:val="00712C8F"/>
    <w:rsid w:val="007134D5"/>
    <w:rsid w:val="00713865"/>
    <w:rsid w:val="00713F3C"/>
    <w:rsid w:val="0071405F"/>
    <w:rsid w:val="00714BC8"/>
    <w:rsid w:val="007150D5"/>
    <w:rsid w:val="007151A8"/>
    <w:rsid w:val="007153D5"/>
    <w:rsid w:val="00715506"/>
    <w:rsid w:val="00715E94"/>
    <w:rsid w:val="007168F2"/>
    <w:rsid w:val="00716F7F"/>
    <w:rsid w:val="007176D0"/>
    <w:rsid w:val="00720EAB"/>
    <w:rsid w:val="00721150"/>
    <w:rsid w:val="007211CC"/>
    <w:rsid w:val="00721996"/>
    <w:rsid w:val="007219B2"/>
    <w:rsid w:val="00721AB2"/>
    <w:rsid w:val="007223AA"/>
    <w:rsid w:val="0072242C"/>
    <w:rsid w:val="00722CB7"/>
    <w:rsid w:val="00722D24"/>
    <w:rsid w:val="00722F0D"/>
    <w:rsid w:val="00724845"/>
    <w:rsid w:val="00724FA9"/>
    <w:rsid w:val="00725621"/>
    <w:rsid w:val="0072569E"/>
    <w:rsid w:val="007256CF"/>
    <w:rsid w:val="007257E6"/>
    <w:rsid w:val="00725E7D"/>
    <w:rsid w:val="00726366"/>
    <w:rsid w:val="00726498"/>
    <w:rsid w:val="007265ED"/>
    <w:rsid w:val="00726B23"/>
    <w:rsid w:val="00726B7F"/>
    <w:rsid w:val="00726C7A"/>
    <w:rsid w:val="007272E6"/>
    <w:rsid w:val="00730471"/>
    <w:rsid w:val="007306C9"/>
    <w:rsid w:val="007308C7"/>
    <w:rsid w:val="00730F89"/>
    <w:rsid w:val="00731885"/>
    <w:rsid w:val="00732164"/>
    <w:rsid w:val="00733927"/>
    <w:rsid w:val="00733E6F"/>
    <w:rsid w:val="00734616"/>
    <w:rsid w:val="00735EFA"/>
    <w:rsid w:val="00736317"/>
    <w:rsid w:val="0073634B"/>
    <w:rsid w:val="007363D2"/>
    <w:rsid w:val="007365B8"/>
    <w:rsid w:val="007367E4"/>
    <w:rsid w:val="00736C3A"/>
    <w:rsid w:val="00736FBC"/>
    <w:rsid w:val="00737015"/>
    <w:rsid w:val="00737598"/>
    <w:rsid w:val="00737A44"/>
    <w:rsid w:val="00737BEA"/>
    <w:rsid w:val="007403C4"/>
    <w:rsid w:val="00740CBF"/>
    <w:rsid w:val="007415CB"/>
    <w:rsid w:val="00741723"/>
    <w:rsid w:val="00742679"/>
    <w:rsid w:val="00743A1D"/>
    <w:rsid w:val="00744228"/>
    <w:rsid w:val="007444D3"/>
    <w:rsid w:val="00744B62"/>
    <w:rsid w:val="00744C87"/>
    <w:rsid w:val="00744F2E"/>
    <w:rsid w:val="0074592F"/>
    <w:rsid w:val="00750550"/>
    <w:rsid w:val="0075065C"/>
    <w:rsid w:val="00750D39"/>
    <w:rsid w:val="00751858"/>
    <w:rsid w:val="00751C2D"/>
    <w:rsid w:val="007525B4"/>
    <w:rsid w:val="00752994"/>
    <w:rsid w:val="0075329C"/>
    <w:rsid w:val="0075374D"/>
    <w:rsid w:val="0075437C"/>
    <w:rsid w:val="007546C3"/>
    <w:rsid w:val="007548FC"/>
    <w:rsid w:val="00754AA6"/>
    <w:rsid w:val="00754FB6"/>
    <w:rsid w:val="00756881"/>
    <w:rsid w:val="00757229"/>
    <w:rsid w:val="0076139B"/>
    <w:rsid w:val="00761CE9"/>
    <w:rsid w:val="00762201"/>
    <w:rsid w:val="00762E5A"/>
    <w:rsid w:val="0076392E"/>
    <w:rsid w:val="00763C3A"/>
    <w:rsid w:val="0076425A"/>
    <w:rsid w:val="00764451"/>
    <w:rsid w:val="0076484F"/>
    <w:rsid w:val="007661E2"/>
    <w:rsid w:val="007666AE"/>
    <w:rsid w:val="00770101"/>
    <w:rsid w:val="007709F2"/>
    <w:rsid w:val="00771213"/>
    <w:rsid w:val="007723F6"/>
    <w:rsid w:val="0077266D"/>
    <w:rsid w:val="00772846"/>
    <w:rsid w:val="00772C70"/>
    <w:rsid w:val="00772CCD"/>
    <w:rsid w:val="00772F88"/>
    <w:rsid w:val="00773BA5"/>
    <w:rsid w:val="00774299"/>
    <w:rsid w:val="00774E66"/>
    <w:rsid w:val="007755BC"/>
    <w:rsid w:val="007755DC"/>
    <w:rsid w:val="0077604A"/>
    <w:rsid w:val="007760EF"/>
    <w:rsid w:val="007768D4"/>
    <w:rsid w:val="007773F4"/>
    <w:rsid w:val="00777A0D"/>
    <w:rsid w:val="00777BF7"/>
    <w:rsid w:val="00777C0D"/>
    <w:rsid w:val="0078071C"/>
    <w:rsid w:val="00781677"/>
    <w:rsid w:val="00781D4C"/>
    <w:rsid w:val="00782477"/>
    <w:rsid w:val="0078250B"/>
    <w:rsid w:val="00782AB5"/>
    <w:rsid w:val="007831A2"/>
    <w:rsid w:val="0078371B"/>
    <w:rsid w:val="00784272"/>
    <w:rsid w:val="00784D06"/>
    <w:rsid w:val="0078509B"/>
    <w:rsid w:val="00785836"/>
    <w:rsid w:val="007858CF"/>
    <w:rsid w:val="007865B6"/>
    <w:rsid w:val="0078668C"/>
    <w:rsid w:val="00786B7B"/>
    <w:rsid w:val="007907FD"/>
    <w:rsid w:val="007925C5"/>
    <w:rsid w:val="00792B6D"/>
    <w:rsid w:val="007934D6"/>
    <w:rsid w:val="00793D15"/>
    <w:rsid w:val="007950C7"/>
    <w:rsid w:val="00795AE0"/>
    <w:rsid w:val="00795F06"/>
    <w:rsid w:val="00795FF4"/>
    <w:rsid w:val="007962F8"/>
    <w:rsid w:val="007964FA"/>
    <w:rsid w:val="0079664C"/>
    <w:rsid w:val="007977DC"/>
    <w:rsid w:val="007977F9"/>
    <w:rsid w:val="007A01D6"/>
    <w:rsid w:val="007A14A8"/>
    <w:rsid w:val="007A1828"/>
    <w:rsid w:val="007A1D7C"/>
    <w:rsid w:val="007A2B21"/>
    <w:rsid w:val="007A3333"/>
    <w:rsid w:val="007A3632"/>
    <w:rsid w:val="007A38C0"/>
    <w:rsid w:val="007A4260"/>
    <w:rsid w:val="007A434A"/>
    <w:rsid w:val="007A464C"/>
    <w:rsid w:val="007A4FFD"/>
    <w:rsid w:val="007A5E9F"/>
    <w:rsid w:val="007A6787"/>
    <w:rsid w:val="007A68CC"/>
    <w:rsid w:val="007A7396"/>
    <w:rsid w:val="007B0582"/>
    <w:rsid w:val="007B0E81"/>
    <w:rsid w:val="007B14CE"/>
    <w:rsid w:val="007B14FB"/>
    <w:rsid w:val="007B154D"/>
    <w:rsid w:val="007B17F1"/>
    <w:rsid w:val="007B27EB"/>
    <w:rsid w:val="007B3DE1"/>
    <w:rsid w:val="007B4406"/>
    <w:rsid w:val="007B48C4"/>
    <w:rsid w:val="007B4E3A"/>
    <w:rsid w:val="007B566D"/>
    <w:rsid w:val="007B6504"/>
    <w:rsid w:val="007B68C1"/>
    <w:rsid w:val="007B6B94"/>
    <w:rsid w:val="007B6C44"/>
    <w:rsid w:val="007B6E34"/>
    <w:rsid w:val="007B708D"/>
    <w:rsid w:val="007B735D"/>
    <w:rsid w:val="007B7806"/>
    <w:rsid w:val="007B7F1B"/>
    <w:rsid w:val="007C01AF"/>
    <w:rsid w:val="007C05B2"/>
    <w:rsid w:val="007C0B82"/>
    <w:rsid w:val="007C1141"/>
    <w:rsid w:val="007C17F5"/>
    <w:rsid w:val="007C1F52"/>
    <w:rsid w:val="007C2488"/>
    <w:rsid w:val="007C27A7"/>
    <w:rsid w:val="007C2918"/>
    <w:rsid w:val="007C372E"/>
    <w:rsid w:val="007C374C"/>
    <w:rsid w:val="007C3A9A"/>
    <w:rsid w:val="007C400E"/>
    <w:rsid w:val="007C4886"/>
    <w:rsid w:val="007C4F76"/>
    <w:rsid w:val="007C5EA3"/>
    <w:rsid w:val="007C6CC0"/>
    <w:rsid w:val="007C7181"/>
    <w:rsid w:val="007C789B"/>
    <w:rsid w:val="007D0F32"/>
    <w:rsid w:val="007D17E0"/>
    <w:rsid w:val="007D1F10"/>
    <w:rsid w:val="007D4224"/>
    <w:rsid w:val="007D42ED"/>
    <w:rsid w:val="007D4387"/>
    <w:rsid w:val="007D49B7"/>
    <w:rsid w:val="007D5019"/>
    <w:rsid w:val="007D5485"/>
    <w:rsid w:val="007D5D03"/>
    <w:rsid w:val="007D6AE7"/>
    <w:rsid w:val="007D6C7F"/>
    <w:rsid w:val="007D7C45"/>
    <w:rsid w:val="007D7CD1"/>
    <w:rsid w:val="007E0D1F"/>
    <w:rsid w:val="007E0EB8"/>
    <w:rsid w:val="007E21F5"/>
    <w:rsid w:val="007E26DC"/>
    <w:rsid w:val="007E2850"/>
    <w:rsid w:val="007E36F9"/>
    <w:rsid w:val="007E4C25"/>
    <w:rsid w:val="007E4F51"/>
    <w:rsid w:val="007E5C8C"/>
    <w:rsid w:val="007E6A82"/>
    <w:rsid w:val="007E7166"/>
    <w:rsid w:val="007F0563"/>
    <w:rsid w:val="007F0CC3"/>
    <w:rsid w:val="007F1020"/>
    <w:rsid w:val="007F1347"/>
    <w:rsid w:val="007F2AE9"/>
    <w:rsid w:val="007F2DF9"/>
    <w:rsid w:val="007F33F9"/>
    <w:rsid w:val="007F3506"/>
    <w:rsid w:val="007F4518"/>
    <w:rsid w:val="007F4777"/>
    <w:rsid w:val="007F4B26"/>
    <w:rsid w:val="007F4DAB"/>
    <w:rsid w:val="007F532C"/>
    <w:rsid w:val="007F587D"/>
    <w:rsid w:val="007F5DE3"/>
    <w:rsid w:val="007F5FAD"/>
    <w:rsid w:val="007F63C1"/>
    <w:rsid w:val="007F7055"/>
    <w:rsid w:val="007F7261"/>
    <w:rsid w:val="008011E4"/>
    <w:rsid w:val="008014A5"/>
    <w:rsid w:val="00802E64"/>
    <w:rsid w:val="00803068"/>
    <w:rsid w:val="00803339"/>
    <w:rsid w:val="008038EA"/>
    <w:rsid w:val="00803CA8"/>
    <w:rsid w:val="00803F0B"/>
    <w:rsid w:val="008050AE"/>
    <w:rsid w:val="00805317"/>
    <w:rsid w:val="00805BAA"/>
    <w:rsid w:val="00805C2E"/>
    <w:rsid w:val="008062E4"/>
    <w:rsid w:val="0080636B"/>
    <w:rsid w:val="008066EC"/>
    <w:rsid w:val="00806C22"/>
    <w:rsid w:val="00806C3C"/>
    <w:rsid w:val="00810478"/>
    <w:rsid w:val="008104DD"/>
    <w:rsid w:val="00810594"/>
    <w:rsid w:val="00810ABD"/>
    <w:rsid w:val="0081153E"/>
    <w:rsid w:val="00811844"/>
    <w:rsid w:val="00812338"/>
    <w:rsid w:val="00814066"/>
    <w:rsid w:val="0081483B"/>
    <w:rsid w:val="008149A6"/>
    <w:rsid w:val="00814FE4"/>
    <w:rsid w:val="00816022"/>
    <w:rsid w:val="00816135"/>
    <w:rsid w:val="00816275"/>
    <w:rsid w:val="0081653E"/>
    <w:rsid w:val="00816B3B"/>
    <w:rsid w:val="00817048"/>
    <w:rsid w:val="008176A6"/>
    <w:rsid w:val="008176D1"/>
    <w:rsid w:val="00817CE5"/>
    <w:rsid w:val="00817E61"/>
    <w:rsid w:val="0082027A"/>
    <w:rsid w:val="00820799"/>
    <w:rsid w:val="00820987"/>
    <w:rsid w:val="00820FE3"/>
    <w:rsid w:val="0082170D"/>
    <w:rsid w:val="00822505"/>
    <w:rsid w:val="00822905"/>
    <w:rsid w:val="00822A39"/>
    <w:rsid w:val="00822BA5"/>
    <w:rsid w:val="00822BBF"/>
    <w:rsid w:val="008233E5"/>
    <w:rsid w:val="0082374E"/>
    <w:rsid w:val="00823B72"/>
    <w:rsid w:val="00823DFC"/>
    <w:rsid w:val="00824970"/>
    <w:rsid w:val="008251FF"/>
    <w:rsid w:val="00825A35"/>
    <w:rsid w:val="00825E3A"/>
    <w:rsid w:val="0082615B"/>
    <w:rsid w:val="008274A1"/>
    <w:rsid w:val="008276F7"/>
    <w:rsid w:val="00827956"/>
    <w:rsid w:val="00827B8E"/>
    <w:rsid w:val="00827C8C"/>
    <w:rsid w:val="008314A2"/>
    <w:rsid w:val="008315D0"/>
    <w:rsid w:val="0083172A"/>
    <w:rsid w:val="00831B39"/>
    <w:rsid w:val="0083223B"/>
    <w:rsid w:val="00832264"/>
    <w:rsid w:val="008325BD"/>
    <w:rsid w:val="008326CB"/>
    <w:rsid w:val="00832ACA"/>
    <w:rsid w:val="00832C9F"/>
    <w:rsid w:val="008338CC"/>
    <w:rsid w:val="00833E09"/>
    <w:rsid w:val="008342D3"/>
    <w:rsid w:val="008345B2"/>
    <w:rsid w:val="008346EB"/>
    <w:rsid w:val="00835A9C"/>
    <w:rsid w:val="00835CEA"/>
    <w:rsid w:val="00836F3E"/>
    <w:rsid w:val="008370A4"/>
    <w:rsid w:val="008371B5"/>
    <w:rsid w:val="00837370"/>
    <w:rsid w:val="00840994"/>
    <w:rsid w:val="008423DE"/>
    <w:rsid w:val="00842944"/>
    <w:rsid w:val="00842BC4"/>
    <w:rsid w:val="008433A5"/>
    <w:rsid w:val="00843CA0"/>
    <w:rsid w:val="00843F23"/>
    <w:rsid w:val="00843F95"/>
    <w:rsid w:val="00844026"/>
    <w:rsid w:val="00844D73"/>
    <w:rsid w:val="008464CE"/>
    <w:rsid w:val="0084657D"/>
    <w:rsid w:val="00846C04"/>
    <w:rsid w:val="00846C81"/>
    <w:rsid w:val="00847355"/>
    <w:rsid w:val="00847589"/>
    <w:rsid w:val="00847691"/>
    <w:rsid w:val="008476FC"/>
    <w:rsid w:val="00847CCD"/>
    <w:rsid w:val="00850084"/>
    <w:rsid w:val="008501FD"/>
    <w:rsid w:val="00850633"/>
    <w:rsid w:val="008509AB"/>
    <w:rsid w:val="0085183E"/>
    <w:rsid w:val="0085184D"/>
    <w:rsid w:val="00851BDF"/>
    <w:rsid w:val="00852028"/>
    <w:rsid w:val="0085297A"/>
    <w:rsid w:val="008552A3"/>
    <w:rsid w:val="00855989"/>
    <w:rsid w:val="00855C70"/>
    <w:rsid w:val="008563A7"/>
    <w:rsid w:val="00856CE8"/>
    <w:rsid w:val="008575F8"/>
    <w:rsid w:val="00857709"/>
    <w:rsid w:val="00857F24"/>
    <w:rsid w:val="008604BF"/>
    <w:rsid w:val="0086156F"/>
    <w:rsid w:val="00861A29"/>
    <w:rsid w:val="00861B47"/>
    <w:rsid w:val="0086270F"/>
    <w:rsid w:val="0086293A"/>
    <w:rsid w:val="00863007"/>
    <w:rsid w:val="008630B6"/>
    <w:rsid w:val="0086349F"/>
    <w:rsid w:val="0086376B"/>
    <w:rsid w:val="00863A5E"/>
    <w:rsid w:val="008645F2"/>
    <w:rsid w:val="008653D9"/>
    <w:rsid w:val="00865F2F"/>
    <w:rsid w:val="00865F42"/>
    <w:rsid w:val="008667B4"/>
    <w:rsid w:val="00866867"/>
    <w:rsid w:val="00866942"/>
    <w:rsid w:val="00867B8C"/>
    <w:rsid w:val="008702EB"/>
    <w:rsid w:val="008706E6"/>
    <w:rsid w:val="00871A5F"/>
    <w:rsid w:val="00871A9B"/>
    <w:rsid w:val="00872A55"/>
    <w:rsid w:val="00872C39"/>
    <w:rsid w:val="008730DD"/>
    <w:rsid w:val="008730FE"/>
    <w:rsid w:val="008731B1"/>
    <w:rsid w:val="00873FA8"/>
    <w:rsid w:val="00874038"/>
    <w:rsid w:val="008741F8"/>
    <w:rsid w:val="00874F52"/>
    <w:rsid w:val="008771C9"/>
    <w:rsid w:val="00877A41"/>
    <w:rsid w:val="008816A4"/>
    <w:rsid w:val="00881CA7"/>
    <w:rsid w:val="00881FA8"/>
    <w:rsid w:val="008822DE"/>
    <w:rsid w:val="008822EA"/>
    <w:rsid w:val="00883790"/>
    <w:rsid w:val="00883B11"/>
    <w:rsid w:val="0088479A"/>
    <w:rsid w:val="008849CB"/>
    <w:rsid w:val="00884D72"/>
    <w:rsid w:val="00885684"/>
    <w:rsid w:val="008858D6"/>
    <w:rsid w:val="0088618A"/>
    <w:rsid w:val="00886575"/>
    <w:rsid w:val="00887210"/>
    <w:rsid w:val="0088728B"/>
    <w:rsid w:val="00887674"/>
    <w:rsid w:val="00887EFD"/>
    <w:rsid w:val="00890D4C"/>
    <w:rsid w:val="00890FC3"/>
    <w:rsid w:val="008916EC"/>
    <w:rsid w:val="00891A72"/>
    <w:rsid w:val="008924D7"/>
    <w:rsid w:val="00893362"/>
    <w:rsid w:val="008937A7"/>
    <w:rsid w:val="0089468A"/>
    <w:rsid w:val="00894753"/>
    <w:rsid w:val="00895A6A"/>
    <w:rsid w:val="00895B25"/>
    <w:rsid w:val="008967AB"/>
    <w:rsid w:val="00896D15"/>
    <w:rsid w:val="00897626"/>
    <w:rsid w:val="00897C5F"/>
    <w:rsid w:val="00897D59"/>
    <w:rsid w:val="008A0390"/>
    <w:rsid w:val="008A0F48"/>
    <w:rsid w:val="008A1645"/>
    <w:rsid w:val="008A23FE"/>
    <w:rsid w:val="008A2D2B"/>
    <w:rsid w:val="008A3093"/>
    <w:rsid w:val="008A3364"/>
    <w:rsid w:val="008A35B1"/>
    <w:rsid w:val="008A4714"/>
    <w:rsid w:val="008A48E2"/>
    <w:rsid w:val="008A4F58"/>
    <w:rsid w:val="008A5301"/>
    <w:rsid w:val="008A56F2"/>
    <w:rsid w:val="008A645E"/>
    <w:rsid w:val="008A66C5"/>
    <w:rsid w:val="008A6864"/>
    <w:rsid w:val="008A6CB4"/>
    <w:rsid w:val="008A6E31"/>
    <w:rsid w:val="008A71F6"/>
    <w:rsid w:val="008A7408"/>
    <w:rsid w:val="008B00AA"/>
    <w:rsid w:val="008B0128"/>
    <w:rsid w:val="008B065A"/>
    <w:rsid w:val="008B0F36"/>
    <w:rsid w:val="008B1664"/>
    <w:rsid w:val="008B4694"/>
    <w:rsid w:val="008B4B2B"/>
    <w:rsid w:val="008B4E06"/>
    <w:rsid w:val="008B4E3B"/>
    <w:rsid w:val="008B6A77"/>
    <w:rsid w:val="008B6EA0"/>
    <w:rsid w:val="008B718C"/>
    <w:rsid w:val="008B7269"/>
    <w:rsid w:val="008C0A05"/>
    <w:rsid w:val="008C102E"/>
    <w:rsid w:val="008C1100"/>
    <w:rsid w:val="008C1729"/>
    <w:rsid w:val="008C25E9"/>
    <w:rsid w:val="008C266F"/>
    <w:rsid w:val="008C2B15"/>
    <w:rsid w:val="008C2EAF"/>
    <w:rsid w:val="008C364A"/>
    <w:rsid w:val="008C38D6"/>
    <w:rsid w:val="008C3AE9"/>
    <w:rsid w:val="008C3B58"/>
    <w:rsid w:val="008C4406"/>
    <w:rsid w:val="008C5719"/>
    <w:rsid w:val="008C59B9"/>
    <w:rsid w:val="008C633A"/>
    <w:rsid w:val="008C70A0"/>
    <w:rsid w:val="008C7B59"/>
    <w:rsid w:val="008C7BB9"/>
    <w:rsid w:val="008C7C6B"/>
    <w:rsid w:val="008C7EA0"/>
    <w:rsid w:val="008D017E"/>
    <w:rsid w:val="008D1056"/>
    <w:rsid w:val="008D17EA"/>
    <w:rsid w:val="008D1AD0"/>
    <w:rsid w:val="008D2469"/>
    <w:rsid w:val="008D372E"/>
    <w:rsid w:val="008D3C67"/>
    <w:rsid w:val="008D40B5"/>
    <w:rsid w:val="008D4395"/>
    <w:rsid w:val="008D45E3"/>
    <w:rsid w:val="008D4E29"/>
    <w:rsid w:val="008D513A"/>
    <w:rsid w:val="008D517E"/>
    <w:rsid w:val="008D5B2D"/>
    <w:rsid w:val="008D68EE"/>
    <w:rsid w:val="008D7631"/>
    <w:rsid w:val="008D786A"/>
    <w:rsid w:val="008D79F7"/>
    <w:rsid w:val="008D7CAC"/>
    <w:rsid w:val="008E0377"/>
    <w:rsid w:val="008E164E"/>
    <w:rsid w:val="008E17E2"/>
    <w:rsid w:val="008E1A74"/>
    <w:rsid w:val="008E1E43"/>
    <w:rsid w:val="008E225E"/>
    <w:rsid w:val="008E2580"/>
    <w:rsid w:val="008E27AA"/>
    <w:rsid w:val="008E299B"/>
    <w:rsid w:val="008E2E09"/>
    <w:rsid w:val="008E30ED"/>
    <w:rsid w:val="008E3608"/>
    <w:rsid w:val="008E3A20"/>
    <w:rsid w:val="008E3A30"/>
    <w:rsid w:val="008E4372"/>
    <w:rsid w:val="008E4BD4"/>
    <w:rsid w:val="008E5A06"/>
    <w:rsid w:val="008E5C90"/>
    <w:rsid w:val="008E5CD1"/>
    <w:rsid w:val="008E5D08"/>
    <w:rsid w:val="008F0727"/>
    <w:rsid w:val="008F07BB"/>
    <w:rsid w:val="008F1C38"/>
    <w:rsid w:val="008F1D37"/>
    <w:rsid w:val="008F1D5A"/>
    <w:rsid w:val="008F1ED2"/>
    <w:rsid w:val="008F22AE"/>
    <w:rsid w:val="008F25F7"/>
    <w:rsid w:val="008F2742"/>
    <w:rsid w:val="008F2D01"/>
    <w:rsid w:val="008F3360"/>
    <w:rsid w:val="008F4164"/>
    <w:rsid w:val="008F4B69"/>
    <w:rsid w:val="008F5F81"/>
    <w:rsid w:val="008F615C"/>
    <w:rsid w:val="008F6CEB"/>
    <w:rsid w:val="008F71B3"/>
    <w:rsid w:val="008F72C2"/>
    <w:rsid w:val="008F765D"/>
    <w:rsid w:val="008F7859"/>
    <w:rsid w:val="009003FE"/>
    <w:rsid w:val="00901DA6"/>
    <w:rsid w:val="0090246E"/>
    <w:rsid w:val="00902551"/>
    <w:rsid w:val="00902775"/>
    <w:rsid w:val="009027FA"/>
    <w:rsid w:val="00902C05"/>
    <w:rsid w:val="00902E6A"/>
    <w:rsid w:val="009031D6"/>
    <w:rsid w:val="00904039"/>
    <w:rsid w:val="00904552"/>
    <w:rsid w:val="009050D7"/>
    <w:rsid w:val="009055F5"/>
    <w:rsid w:val="0090578A"/>
    <w:rsid w:val="009068BC"/>
    <w:rsid w:val="00907F22"/>
    <w:rsid w:val="00910235"/>
    <w:rsid w:val="009105E8"/>
    <w:rsid w:val="00910D84"/>
    <w:rsid w:val="00911538"/>
    <w:rsid w:val="00912068"/>
    <w:rsid w:val="00912646"/>
    <w:rsid w:val="0091414E"/>
    <w:rsid w:val="009143CB"/>
    <w:rsid w:val="009147F1"/>
    <w:rsid w:val="0091491E"/>
    <w:rsid w:val="009149F5"/>
    <w:rsid w:val="00915645"/>
    <w:rsid w:val="009156FD"/>
    <w:rsid w:val="00915890"/>
    <w:rsid w:val="00916A38"/>
    <w:rsid w:val="00916A8D"/>
    <w:rsid w:val="00917A73"/>
    <w:rsid w:val="00920445"/>
    <w:rsid w:val="00920A71"/>
    <w:rsid w:val="00920F2D"/>
    <w:rsid w:val="00921D0E"/>
    <w:rsid w:val="0092210F"/>
    <w:rsid w:val="00922461"/>
    <w:rsid w:val="0092284F"/>
    <w:rsid w:val="009228B1"/>
    <w:rsid w:val="00923738"/>
    <w:rsid w:val="00924125"/>
    <w:rsid w:val="009241CC"/>
    <w:rsid w:val="009247F3"/>
    <w:rsid w:val="00924B9D"/>
    <w:rsid w:val="009259C8"/>
    <w:rsid w:val="00925ADB"/>
    <w:rsid w:val="009264B2"/>
    <w:rsid w:val="00926BCC"/>
    <w:rsid w:val="0092718A"/>
    <w:rsid w:val="0092722C"/>
    <w:rsid w:val="00927347"/>
    <w:rsid w:val="00927B86"/>
    <w:rsid w:val="00930010"/>
    <w:rsid w:val="009305F9"/>
    <w:rsid w:val="009309CA"/>
    <w:rsid w:val="00931624"/>
    <w:rsid w:val="009318A0"/>
    <w:rsid w:val="00931A78"/>
    <w:rsid w:val="009328EE"/>
    <w:rsid w:val="00932F93"/>
    <w:rsid w:val="00933055"/>
    <w:rsid w:val="00933116"/>
    <w:rsid w:val="00933336"/>
    <w:rsid w:val="0093395A"/>
    <w:rsid w:val="00933EF3"/>
    <w:rsid w:val="00934073"/>
    <w:rsid w:val="00934295"/>
    <w:rsid w:val="00934690"/>
    <w:rsid w:val="00934A7D"/>
    <w:rsid w:val="00934E3F"/>
    <w:rsid w:val="00935206"/>
    <w:rsid w:val="0093531E"/>
    <w:rsid w:val="009368C3"/>
    <w:rsid w:val="00936B5A"/>
    <w:rsid w:val="00936C5B"/>
    <w:rsid w:val="00936D5B"/>
    <w:rsid w:val="0094040F"/>
    <w:rsid w:val="00940523"/>
    <w:rsid w:val="0094074E"/>
    <w:rsid w:val="00940B0F"/>
    <w:rsid w:val="009411AB"/>
    <w:rsid w:val="009412AE"/>
    <w:rsid w:val="00942977"/>
    <w:rsid w:val="00943A4F"/>
    <w:rsid w:val="00943E10"/>
    <w:rsid w:val="00944A7F"/>
    <w:rsid w:val="00944CD3"/>
    <w:rsid w:val="00945715"/>
    <w:rsid w:val="009462EF"/>
    <w:rsid w:val="0094680D"/>
    <w:rsid w:val="00946ABA"/>
    <w:rsid w:val="00946F6E"/>
    <w:rsid w:val="009473EE"/>
    <w:rsid w:val="009473FC"/>
    <w:rsid w:val="009474CF"/>
    <w:rsid w:val="0094766F"/>
    <w:rsid w:val="00947FC0"/>
    <w:rsid w:val="00950A6B"/>
    <w:rsid w:val="00950D28"/>
    <w:rsid w:val="00950D42"/>
    <w:rsid w:val="00951146"/>
    <w:rsid w:val="0095216F"/>
    <w:rsid w:val="0095279A"/>
    <w:rsid w:val="00952C72"/>
    <w:rsid w:val="00953A65"/>
    <w:rsid w:val="00953F26"/>
    <w:rsid w:val="00954043"/>
    <w:rsid w:val="00954120"/>
    <w:rsid w:val="0095457F"/>
    <w:rsid w:val="00954747"/>
    <w:rsid w:val="00954B49"/>
    <w:rsid w:val="009552A6"/>
    <w:rsid w:val="00955433"/>
    <w:rsid w:val="00956445"/>
    <w:rsid w:val="00956D95"/>
    <w:rsid w:val="00956E8D"/>
    <w:rsid w:val="009570BB"/>
    <w:rsid w:val="009571BE"/>
    <w:rsid w:val="009571FF"/>
    <w:rsid w:val="00957702"/>
    <w:rsid w:val="009605B0"/>
    <w:rsid w:val="00961762"/>
    <w:rsid w:val="009618B6"/>
    <w:rsid w:val="00962C76"/>
    <w:rsid w:val="00962D53"/>
    <w:rsid w:val="009630D3"/>
    <w:rsid w:val="00963B38"/>
    <w:rsid w:val="009643C8"/>
    <w:rsid w:val="009653EB"/>
    <w:rsid w:val="0096667F"/>
    <w:rsid w:val="00966801"/>
    <w:rsid w:val="00966959"/>
    <w:rsid w:val="00966EE0"/>
    <w:rsid w:val="0096706F"/>
    <w:rsid w:val="00967D81"/>
    <w:rsid w:val="009707D6"/>
    <w:rsid w:val="00970954"/>
    <w:rsid w:val="00970CB0"/>
    <w:rsid w:val="009711F9"/>
    <w:rsid w:val="00971F3B"/>
    <w:rsid w:val="0097296E"/>
    <w:rsid w:val="00973C87"/>
    <w:rsid w:val="00975768"/>
    <w:rsid w:val="009758B6"/>
    <w:rsid w:val="009760DD"/>
    <w:rsid w:val="00977B7C"/>
    <w:rsid w:val="00977BB4"/>
    <w:rsid w:val="00977F3B"/>
    <w:rsid w:val="00980293"/>
    <w:rsid w:val="00980FE9"/>
    <w:rsid w:val="00981525"/>
    <w:rsid w:val="00981657"/>
    <w:rsid w:val="009817C2"/>
    <w:rsid w:val="009817C3"/>
    <w:rsid w:val="00981DBA"/>
    <w:rsid w:val="00982A2E"/>
    <w:rsid w:val="00983685"/>
    <w:rsid w:val="009836AE"/>
    <w:rsid w:val="00983807"/>
    <w:rsid w:val="009847A9"/>
    <w:rsid w:val="00984A4A"/>
    <w:rsid w:val="00984F91"/>
    <w:rsid w:val="009850D2"/>
    <w:rsid w:val="00985676"/>
    <w:rsid w:val="00985BE2"/>
    <w:rsid w:val="009862A9"/>
    <w:rsid w:val="00986481"/>
    <w:rsid w:val="00986D2F"/>
    <w:rsid w:val="0098714D"/>
    <w:rsid w:val="009875FD"/>
    <w:rsid w:val="009904EE"/>
    <w:rsid w:val="00990778"/>
    <w:rsid w:val="00990B30"/>
    <w:rsid w:val="0099156E"/>
    <w:rsid w:val="009917EC"/>
    <w:rsid w:val="00991D76"/>
    <w:rsid w:val="0099328B"/>
    <w:rsid w:val="00993383"/>
    <w:rsid w:val="009939C6"/>
    <w:rsid w:val="0099433D"/>
    <w:rsid w:val="00994512"/>
    <w:rsid w:val="009947D4"/>
    <w:rsid w:val="009948B0"/>
    <w:rsid w:val="0099492A"/>
    <w:rsid w:val="009953A7"/>
    <w:rsid w:val="00996795"/>
    <w:rsid w:val="0099683F"/>
    <w:rsid w:val="00996959"/>
    <w:rsid w:val="00996D64"/>
    <w:rsid w:val="0099794C"/>
    <w:rsid w:val="009A013D"/>
    <w:rsid w:val="009A09EB"/>
    <w:rsid w:val="009A166C"/>
    <w:rsid w:val="009A16CA"/>
    <w:rsid w:val="009A34CA"/>
    <w:rsid w:val="009A373D"/>
    <w:rsid w:val="009A3769"/>
    <w:rsid w:val="009A4378"/>
    <w:rsid w:val="009A4E65"/>
    <w:rsid w:val="009A56FB"/>
    <w:rsid w:val="009A66E1"/>
    <w:rsid w:val="009A7D65"/>
    <w:rsid w:val="009A7DBA"/>
    <w:rsid w:val="009B112D"/>
    <w:rsid w:val="009B133E"/>
    <w:rsid w:val="009B151C"/>
    <w:rsid w:val="009B152D"/>
    <w:rsid w:val="009B1698"/>
    <w:rsid w:val="009B16AF"/>
    <w:rsid w:val="009B16B7"/>
    <w:rsid w:val="009B26BF"/>
    <w:rsid w:val="009B29BC"/>
    <w:rsid w:val="009B2A8F"/>
    <w:rsid w:val="009B2DFA"/>
    <w:rsid w:val="009B382A"/>
    <w:rsid w:val="009B3853"/>
    <w:rsid w:val="009B3C32"/>
    <w:rsid w:val="009B45C6"/>
    <w:rsid w:val="009B5D25"/>
    <w:rsid w:val="009B6646"/>
    <w:rsid w:val="009B6A12"/>
    <w:rsid w:val="009B79C4"/>
    <w:rsid w:val="009C0694"/>
    <w:rsid w:val="009C0D31"/>
    <w:rsid w:val="009C140A"/>
    <w:rsid w:val="009C1465"/>
    <w:rsid w:val="009C17FA"/>
    <w:rsid w:val="009C19F1"/>
    <w:rsid w:val="009C2357"/>
    <w:rsid w:val="009C49AD"/>
    <w:rsid w:val="009C4CBB"/>
    <w:rsid w:val="009C5B3B"/>
    <w:rsid w:val="009C5FCE"/>
    <w:rsid w:val="009C6021"/>
    <w:rsid w:val="009C66CC"/>
    <w:rsid w:val="009C6825"/>
    <w:rsid w:val="009C6AE3"/>
    <w:rsid w:val="009C6F39"/>
    <w:rsid w:val="009C72D7"/>
    <w:rsid w:val="009C7607"/>
    <w:rsid w:val="009C77E8"/>
    <w:rsid w:val="009C78A9"/>
    <w:rsid w:val="009C79BB"/>
    <w:rsid w:val="009C7B1C"/>
    <w:rsid w:val="009D013F"/>
    <w:rsid w:val="009D198E"/>
    <w:rsid w:val="009D1D93"/>
    <w:rsid w:val="009D2220"/>
    <w:rsid w:val="009D2469"/>
    <w:rsid w:val="009D24CB"/>
    <w:rsid w:val="009D2743"/>
    <w:rsid w:val="009D31D8"/>
    <w:rsid w:val="009D3AE2"/>
    <w:rsid w:val="009D4390"/>
    <w:rsid w:val="009D458B"/>
    <w:rsid w:val="009D48C1"/>
    <w:rsid w:val="009D4CC9"/>
    <w:rsid w:val="009D5658"/>
    <w:rsid w:val="009D628C"/>
    <w:rsid w:val="009D629F"/>
    <w:rsid w:val="009D69F6"/>
    <w:rsid w:val="009D6CEE"/>
    <w:rsid w:val="009D6F3A"/>
    <w:rsid w:val="009E037A"/>
    <w:rsid w:val="009E0E8A"/>
    <w:rsid w:val="009E10D2"/>
    <w:rsid w:val="009E18F7"/>
    <w:rsid w:val="009E27ED"/>
    <w:rsid w:val="009E28B2"/>
    <w:rsid w:val="009E2D3F"/>
    <w:rsid w:val="009E3974"/>
    <w:rsid w:val="009E41CF"/>
    <w:rsid w:val="009E6A49"/>
    <w:rsid w:val="009E6F88"/>
    <w:rsid w:val="009E7215"/>
    <w:rsid w:val="009E7684"/>
    <w:rsid w:val="009E796C"/>
    <w:rsid w:val="009F09F0"/>
    <w:rsid w:val="009F1045"/>
    <w:rsid w:val="009F1323"/>
    <w:rsid w:val="009F18BB"/>
    <w:rsid w:val="009F1916"/>
    <w:rsid w:val="009F1F24"/>
    <w:rsid w:val="009F2294"/>
    <w:rsid w:val="009F27E8"/>
    <w:rsid w:val="009F325E"/>
    <w:rsid w:val="009F3610"/>
    <w:rsid w:val="009F4272"/>
    <w:rsid w:val="009F447D"/>
    <w:rsid w:val="009F4E08"/>
    <w:rsid w:val="009F56A9"/>
    <w:rsid w:val="009F5875"/>
    <w:rsid w:val="009F6724"/>
    <w:rsid w:val="009F7354"/>
    <w:rsid w:val="009F7BBA"/>
    <w:rsid w:val="00A00347"/>
    <w:rsid w:val="00A00584"/>
    <w:rsid w:val="00A0126E"/>
    <w:rsid w:val="00A01835"/>
    <w:rsid w:val="00A0189C"/>
    <w:rsid w:val="00A01C02"/>
    <w:rsid w:val="00A01D67"/>
    <w:rsid w:val="00A022C6"/>
    <w:rsid w:val="00A026BA"/>
    <w:rsid w:val="00A030E3"/>
    <w:rsid w:val="00A035D5"/>
    <w:rsid w:val="00A03720"/>
    <w:rsid w:val="00A038C0"/>
    <w:rsid w:val="00A038F7"/>
    <w:rsid w:val="00A03A44"/>
    <w:rsid w:val="00A03B17"/>
    <w:rsid w:val="00A0402F"/>
    <w:rsid w:val="00A0425B"/>
    <w:rsid w:val="00A044A8"/>
    <w:rsid w:val="00A053B1"/>
    <w:rsid w:val="00A05663"/>
    <w:rsid w:val="00A05BC9"/>
    <w:rsid w:val="00A0616D"/>
    <w:rsid w:val="00A06B93"/>
    <w:rsid w:val="00A0782D"/>
    <w:rsid w:val="00A07A9B"/>
    <w:rsid w:val="00A10F53"/>
    <w:rsid w:val="00A113AA"/>
    <w:rsid w:val="00A11CCF"/>
    <w:rsid w:val="00A12224"/>
    <w:rsid w:val="00A134B4"/>
    <w:rsid w:val="00A1364F"/>
    <w:rsid w:val="00A13C95"/>
    <w:rsid w:val="00A14722"/>
    <w:rsid w:val="00A14E01"/>
    <w:rsid w:val="00A1511B"/>
    <w:rsid w:val="00A157F8"/>
    <w:rsid w:val="00A15AC6"/>
    <w:rsid w:val="00A1614B"/>
    <w:rsid w:val="00A16A55"/>
    <w:rsid w:val="00A16B2E"/>
    <w:rsid w:val="00A17C70"/>
    <w:rsid w:val="00A17C9B"/>
    <w:rsid w:val="00A17D2A"/>
    <w:rsid w:val="00A20811"/>
    <w:rsid w:val="00A21667"/>
    <w:rsid w:val="00A2216D"/>
    <w:rsid w:val="00A22419"/>
    <w:rsid w:val="00A23878"/>
    <w:rsid w:val="00A238D2"/>
    <w:rsid w:val="00A240B2"/>
    <w:rsid w:val="00A2415C"/>
    <w:rsid w:val="00A2620F"/>
    <w:rsid w:val="00A26316"/>
    <w:rsid w:val="00A2637A"/>
    <w:rsid w:val="00A26D1D"/>
    <w:rsid w:val="00A26DA5"/>
    <w:rsid w:val="00A27E07"/>
    <w:rsid w:val="00A304F0"/>
    <w:rsid w:val="00A30B6B"/>
    <w:rsid w:val="00A313A9"/>
    <w:rsid w:val="00A31705"/>
    <w:rsid w:val="00A31AFE"/>
    <w:rsid w:val="00A31E34"/>
    <w:rsid w:val="00A3228F"/>
    <w:rsid w:val="00A32310"/>
    <w:rsid w:val="00A32D77"/>
    <w:rsid w:val="00A333EB"/>
    <w:rsid w:val="00A33DA5"/>
    <w:rsid w:val="00A35A61"/>
    <w:rsid w:val="00A35DF0"/>
    <w:rsid w:val="00A369CF"/>
    <w:rsid w:val="00A36BEA"/>
    <w:rsid w:val="00A36F3A"/>
    <w:rsid w:val="00A37052"/>
    <w:rsid w:val="00A4020C"/>
    <w:rsid w:val="00A409E7"/>
    <w:rsid w:val="00A41CB3"/>
    <w:rsid w:val="00A42046"/>
    <w:rsid w:val="00A42FB7"/>
    <w:rsid w:val="00A43A07"/>
    <w:rsid w:val="00A43CF0"/>
    <w:rsid w:val="00A440B8"/>
    <w:rsid w:val="00A449FC"/>
    <w:rsid w:val="00A44DA2"/>
    <w:rsid w:val="00A45BEE"/>
    <w:rsid w:val="00A4751F"/>
    <w:rsid w:val="00A47E96"/>
    <w:rsid w:val="00A502B1"/>
    <w:rsid w:val="00A50C9A"/>
    <w:rsid w:val="00A515BF"/>
    <w:rsid w:val="00A517D8"/>
    <w:rsid w:val="00A51FAE"/>
    <w:rsid w:val="00A52481"/>
    <w:rsid w:val="00A53FD8"/>
    <w:rsid w:val="00A54387"/>
    <w:rsid w:val="00A548C1"/>
    <w:rsid w:val="00A5509C"/>
    <w:rsid w:val="00A56005"/>
    <w:rsid w:val="00A56D2F"/>
    <w:rsid w:val="00A57102"/>
    <w:rsid w:val="00A57A29"/>
    <w:rsid w:val="00A6069E"/>
    <w:rsid w:val="00A60818"/>
    <w:rsid w:val="00A6097A"/>
    <w:rsid w:val="00A60A3A"/>
    <w:rsid w:val="00A60B88"/>
    <w:rsid w:val="00A60E2D"/>
    <w:rsid w:val="00A61177"/>
    <w:rsid w:val="00A61954"/>
    <w:rsid w:val="00A61964"/>
    <w:rsid w:val="00A61A95"/>
    <w:rsid w:val="00A6203D"/>
    <w:rsid w:val="00A6275F"/>
    <w:rsid w:val="00A62778"/>
    <w:rsid w:val="00A62879"/>
    <w:rsid w:val="00A63200"/>
    <w:rsid w:val="00A63571"/>
    <w:rsid w:val="00A637E9"/>
    <w:rsid w:val="00A6456E"/>
    <w:rsid w:val="00A65FEC"/>
    <w:rsid w:val="00A66878"/>
    <w:rsid w:val="00A66BD7"/>
    <w:rsid w:val="00A67776"/>
    <w:rsid w:val="00A67FDF"/>
    <w:rsid w:val="00A70763"/>
    <w:rsid w:val="00A71090"/>
    <w:rsid w:val="00A713E9"/>
    <w:rsid w:val="00A7177E"/>
    <w:rsid w:val="00A71BE1"/>
    <w:rsid w:val="00A71F2D"/>
    <w:rsid w:val="00A72DCE"/>
    <w:rsid w:val="00A72F6F"/>
    <w:rsid w:val="00A73B47"/>
    <w:rsid w:val="00A74096"/>
    <w:rsid w:val="00A747C4"/>
    <w:rsid w:val="00A749F5"/>
    <w:rsid w:val="00A755A6"/>
    <w:rsid w:val="00A756C1"/>
    <w:rsid w:val="00A75CDE"/>
    <w:rsid w:val="00A77470"/>
    <w:rsid w:val="00A77948"/>
    <w:rsid w:val="00A77BA9"/>
    <w:rsid w:val="00A8118A"/>
    <w:rsid w:val="00A814EE"/>
    <w:rsid w:val="00A81C92"/>
    <w:rsid w:val="00A82567"/>
    <w:rsid w:val="00A82836"/>
    <w:rsid w:val="00A835A2"/>
    <w:rsid w:val="00A84922"/>
    <w:rsid w:val="00A85A28"/>
    <w:rsid w:val="00A85C45"/>
    <w:rsid w:val="00A85C63"/>
    <w:rsid w:val="00A86AAE"/>
    <w:rsid w:val="00A87F49"/>
    <w:rsid w:val="00A87F58"/>
    <w:rsid w:val="00A87FC1"/>
    <w:rsid w:val="00A9037E"/>
    <w:rsid w:val="00A90AF2"/>
    <w:rsid w:val="00A90B51"/>
    <w:rsid w:val="00A90C50"/>
    <w:rsid w:val="00A9116A"/>
    <w:rsid w:val="00A913BF"/>
    <w:rsid w:val="00A915D6"/>
    <w:rsid w:val="00A918C0"/>
    <w:rsid w:val="00A91E42"/>
    <w:rsid w:val="00A9283C"/>
    <w:rsid w:val="00A92A2A"/>
    <w:rsid w:val="00A9340B"/>
    <w:rsid w:val="00A93D0C"/>
    <w:rsid w:val="00A944C7"/>
    <w:rsid w:val="00A9458C"/>
    <w:rsid w:val="00A94E9A"/>
    <w:rsid w:val="00A95566"/>
    <w:rsid w:val="00A964D2"/>
    <w:rsid w:val="00A96580"/>
    <w:rsid w:val="00A96597"/>
    <w:rsid w:val="00A969C0"/>
    <w:rsid w:val="00A97606"/>
    <w:rsid w:val="00A97D5C"/>
    <w:rsid w:val="00AA032E"/>
    <w:rsid w:val="00AA06BF"/>
    <w:rsid w:val="00AA071F"/>
    <w:rsid w:val="00AA0840"/>
    <w:rsid w:val="00AA087E"/>
    <w:rsid w:val="00AA13A9"/>
    <w:rsid w:val="00AA15A9"/>
    <w:rsid w:val="00AA1807"/>
    <w:rsid w:val="00AA249E"/>
    <w:rsid w:val="00AA276C"/>
    <w:rsid w:val="00AA27E3"/>
    <w:rsid w:val="00AA2E24"/>
    <w:rsid w:val="00AA2FA3"/>
    <w:rsid w:val="00AA367D"/>
    <w:rsid w:val="00AA36DE"/>
    <w:rsid w:val="00AA3B33"/>
    <w:rsid w:val="00AA41CA"/>
    <w:rsid w:val="00AA4D3D"/>
    <w:rsid w:val="00AA51EF"/>
    <w:rsid w:val="00AA5CFC"/>
    <w:rsid w:val="00AA6326"/>
    <w:rsid w:val="00AA660E"/>
    <w:rsid w:val="00AA699E"/>
    <w:rsid w:val="00AA69F9"/>
    <w:rsid w:val="00AA71B1"/>
    <w:rsid w:val="00AB020E"/>
    <w:rsid w:val="00AB0926"/>
    <w:rsid w:val="00AB0B20"/>
    <w:rsid w:val="00AB12CD"/>
    <w:rsid w:val="00AB16B2"/>
    <w:rsid w:val="00AB1773"/>
    <w:rsid w:val="00AB230C"/>
    <w:rsid w:val="00AB2BBA"/>
    <w:rsid w:val="00AB3285"/>
    <w:rsid w:val="00AB4492"/>
    <w:rsid w:val="00AB4637"/>
    <w:rsid w:val="00AB47B6"/>
    <w:rsid w:val="00AB4DE5"/>
    <w:rsid w:val="00AB50A7"/>
    <w:rsid w:val="00AB679C"/>
    <w:rsid w:val="00AB6C61"/>
    <w:rsid w:val="00AB730C"/>
    <w:rsid w:val="00AB73CA"/>
    <w:rsid w:val="00AB7595"/>
    <w:rsid w:val="00AB7AD8"/>
    <w:rsid w:val="00AB7BAE"/>
    <w:rsid w:val="00AC0762"/>
    <w:rsid w:val="00AC10F0"/>
    <w:rsid w:val="00AC1254"/>
    <w:rsid w:val="00AC1DAE"/>
    <w:rsid w:val="00AC2945"/>
    <w:rsid w:val="00AC2ABE"/>
    <w:rsid w:val="00AC35F1"/>
    <w:rsid w:val="00AC4BDF"/>
    <w:rsid w:val="00AC4C8A"/>
    <w:rsid w:val="00AC4CF4"/>
    <w:rsid w:val="00AC4F06"/>
    <w:rsid w:val="00AC4FAB"/>
    <w:rsid w:val="00AC53AB"/>
    <w:rsid w:val="00AC5BDC"/>
    <w:rsid w:val="00AC6132"/>
    <w:rsid w:val="00AC72A1"/>
    <w:rsid w:val="00AC7E64"/>
    <w:rsid w:val="00AC7F85"/>
    <w:rsid w:val="00AD0601"/>
    <w:rsid w:val="00AD0A13"/>
    <w:rsid w:val="00AD0B92"/>
    <w:rsid w:val="00AD255F"/>
    <w:rsid w:val="00AD2B1C"/>
    <w:rsid w:val="00AD3470"/>
    <w:rsid w:val="00AD3F53"/>
    <w:rsid w:val="00AD429E"/>
    <w:rsid w:val="00AD4378"/>
    <w:rsid w:val="00AD4A34"/>
    <w:rsid w:val="00AD4B30"/>
    <w:rsid w:val="00AD562B"/>
    <w:rsid w:val="00AD5D55"/>
    <w:rsid w:val="00AD5EC7"/>
    <w:rsid w:val="00AD6744"/>
    <w:rsid w:val="00AD743B"/>
    <w:rsid w:val="00AD7D97"/>
    <w:rsid w:val="00AE0330"/>
    <w:rsid w:val="00AE0B3E"/>
    <w:rsid w:val="00AE1009"/>
    <w:rsid w:val="00AE10F2"/>
    <w:rsid w:val="00AE1B59"/>
    <w:rsid w:val="00AE1CA6"/>
    <w:rsid w:val="00AE20CF"/>
    <w:rsid w:val="00AE2785"/>
    <w:rsid w:val="00AE3314"/>
    <w:rsid w:val="00AE37E2"/>
    <w:rsid w:val="00AE3D02"/>
    <w:rsid w:val="00AE4195"/>
    <w:rsid w:val="00AE449E"/>
    <w:rsid w:val="00AE47A7"/>
    <w:rsid w:val="00AE52AC"/>
    <w:rsid w:val="00AE5F2A"/>
    <w:rsid w:val="00AE7B8B"/>
    <w:rsid w:val="00AE7DAA"/>
    <w:rsid w:val="00AF0D74"/>
    <w:rsid w:val="00AF1000"/>
    <w:rsid w:val="00AF165C"/>
    <w:rsid w:val="00AF2765"/>
    <w:rsid w:val="00AF3315"/>
    <w:rsid w:val="00AF3860"/>
    <w:rsid w:val="00AF3917"/>
    <w:rsid w:val="00AF41D5"/>
    <w:rsid w:val="00AF4281"/>
    <w:rsid w:val="00AF4621"/>
    <w:rsid w:val="00AF4BC2"/>
    <w:rsid w:val="00AF52C9"/>
    <w:rsid w:val="00AF5730"/>
    <w:rsid w:val="00AF57FA"/>
    <w:rsid w:val="00AF5D14"/>
    <w:rsid w:val="00AF656A"/>
    <w:rsid w:val="00AF6FC0"/>
    <w:rsid w:val="00AF77CE"/>
    <w:rsid w:val="00AF7A38"/>
    <w:rsid w:val="00B018A7"/>
    <w:rsid w:val="00B01C5B"/>
    <w:rsid w:val="00B0254C"/>
    <w:rsid w:val="00B02CA2"/>
    <w:rsid w:val="00B03C3C"/>
    <w:rsid w:val="00B03FDE"/>
    <w:rsid w:val="00B04C40"/>
    <w:rsid w:val="00B05674"/>
    <w:rsid w:val="00B05B9E"/>
    <w:rsid w:val="00B05DD6"/>
    <w:rsid w:val="00B05F34"/>
    <w:rsid w:val="00B06329"/>
    <w:rsid w:val="00B06606"/>
    <w:rsid w:val="00B06C8B"/>
    <w:rsid w:val="00B0736A"/>
    <w:rsid w:val="00B077CF"/>
    <w:rsid w:val="00B10479"/>
    <w:rsid w:val="00B10698"/>
    <w:rsid w:val="00B115B0"/>
    <w:rsid w:val="00B1244A"/>
    <w:rsid w:val="00B127AC"/>
    <w:rsid w:val="00B12A35"/>
    <w:rsid w:val="00B12B55"/>
    <w:rsid w:val="00B14199"/>
    <w:rsid w:val="00B145DB"/>
    <w:rsid w:val="00B14786"/>
    <w:rsid w:val="00B14B15"/>
    <w:rsid w:val="00B14E06"/>
    <w:rsid w:val="00B14F58"/>
    <w:rsid w:val="00B15C23"/>
    <w:rsid w:val="00B1757F"/>
    <w:rsid w:val="00B17797"/>
    <w:rsid w:val="00B177B6"/>
    <w:rsid w:val="00B2143E"/>
    <w:rsid w:val="00B220B6"/>
    <w:rsid w:val="00B22353"/>
    <w:rsid w:val="00B229DF"/>
    <w:rsid w:val="00B22CC6"/>
    <w:rsid w:val="00B22D30"/>
    <w:rsid w:val="00B22D4B"/>
    <w:rsid w:val="00B22E7C"/>
    <w:rsid w:val="00B24219"/>
    <w:rsid w:val="00B24607"/>
    <w:rsid w:val="00B24E52"/>
    <w:rsid w:val="00B25873"/>
    <w:rsid w:val="00B25F1A"/>
    <w:rsid w:val="00B2633A"/>
    <w:rsid w:val="00B268DF"/>
    <w:rsid w:val="00B2700F"/>
    <w:rsid w:val="00B27428"/>
    <w:rsid w:val="00B27528"/>
    <w:rsid w:val="00B27886"/>
    <w:rsid w:val="00B27DD6"/>
    <w:rsid w:val="00B308F8"/>
    <w:rsid w:val="00B31018"/>
    <w:rsid w:val="00B3146A"/>
    <w:rsid w:val="00B317FA"/>
    <w:rsid w:val="00B31A37"/>
    <w:rsid w:val="00B3231F"/>
    <w:rsid w:val="00B3333B"/>
    <w:rsid w:val="00B33536"/>
    <w:rsid w:val="00B3363E"/>
    <w:rsid w:val="00B33679"/>
    <w:rsid w:val="00B33A1C"/>
    <w:rsid w:val="00B34027"/>
    <w:rsid w:val="00B34684"/>
    <w:rsid w:val="00B35B4C"/>
    <w:rsid w:val="00B35CC1"/>
    <w:rsid w:val="00B41047"/>
    <w:rsid w:val="00B41800"/>
    <w:rsid w:val="00B420C4"/>
    <w:rsid w:val="00B4294F"/>
    <w:rsid w:val="00B430D8"/>
    <w:rsid w:val="00B436C7"/>
    <w:rsid w:val="00B43E0B"/>
    <w:rsid w:val="00B45B9E"/>
    <w:rsid w:val="00B462DF"/>
    <w:rsid w:val="00B47BE1"/>
    <w:rsid w:val="00B517C6"/>
    <w:rsid w:val="00B5322F"/>
    <w:rsid w:val="00B532AF"/>
    <w:rsid w:val="00B53F02"/>
    <w:rsid w:val="00B549D2"/>
    <w:rsid w:val="00B55051"/>
    <w:rsid w:val="00B565CA"/>
    <w:rsid w:val="00B5707E"/>
    <w:rsid w:val="00B5717E"/>
    <w:rsid w:val="00B5724F"/>
    <w:rsid w:val="00B57882"/>
    <w:rsid w:val="00B57C9A"/>
    <w:rsid w:val="00B57E00"/>
    <w:rsid w:val="00B600BE"/>
    <w:rsid w:val="00B60F46"/>
    <w:rsid w:val="00B616B6"/>
    <w:rsid w:val="00B61A17"/>
    <w:rsid w:val="00B62365"/>
    <w:rsid w:val="00B626FF"/>
    <w:rsid w:val="00B62733"/>
    <w:rsid w:val="00B629CB"/>
    <w:rsid w:val="00B64A3D"/>
    <w:rsid w:val="00B64FEE"/>
    <w:rsid w:val="00B65A31"/>
    <w:rsid w:val="00B65D8B"/>
    <w:rsid w:val="00B6610B"/>
    <w:rsid w:val="00B663F9"/>
    <w:rsid w:val="00B667EC"/>
    <w:rsid w:val="00B673C0"/>
    <w:rsid w:val="00B6770B"/>
    <w:rsid w:val="00B67BAB"/>
    <w:rsid w:val="00B7028E"/>
    <w:rsid w:val="00B70666"/>
    <w:rsid w:val="00B70B2A"/>
    <w:rsid w:val="00B70C01"/>
    <w:rsid w:val="00B70D43"/>
    <w:rsid w:val="00B70D92"/>
    <w:rsid w:val="00B70DDC"/>
    <w:rsid w:val="00B70EA4"/>
    <w:rsid w:val="00B7119D"/>
    <w:rsid w:val="00B71418"/>
    <w:rsid w:val="00B71848"/>
    <w:rsid w:val="00B718C0"/>
    <w:rsid w:val="00B7275F"/>
    <w:rsid w:val="00B73199"/>
    <w:rsid w:val="00B73315"/>
    <w:rsid w:val="00B748E6"/>
    <w:rsid w:val="00B77614"/>
    <w:rsid w:val="00B77736"/>
    <w:rsid w:val="00B80A6C"/>
    <w:rsid w:val="00B80AB4"/>
    <w:rsid w:val="00B80BC7"/>
    <w:rsid w:val="00B826BE"/>
    <w:rsid w:val="00B83CDC"/>
    <w:rsid w:val="00B841F3"/>
    <w:rsid w:val="00B84D51"/>
    <w:rsid w:val="00B84DC1"/>
    <w:rsid w:val="00B84FED"/>
    <w:rsid w:val="00B854C2"/>
    <w:rsid w:val="00B8566A"/>
    <w:rsid w:val="00B85B03"/>
    <w:rsid w:val="00B86A33"/>
    <w:rsid w:val="00B87170"/>
    <w:rsid w:val="00B87A5C"/>
    <w:rsid w:val="00B87AD8"/>
    <w:rsid w:val="00B87B99"/>
    <w:rsid w:val="00B87E6A"/>
    <w:rsid w:val="00B90438"/>
    <w:rsid w:val="00B909C1"/>
    <w:rsid w:val="00B90AC9"/>
    <w:rsid w:val="00B90FEB"/>
    <w:rsid w:val="00B910BF"/>
    <w:rsid w:val="00B91340"/>
    <w:rsid w:val="00B91476"/>
    <w:rsid w:val="00B9184F"/>
    <w:rsid w:val="00B918C6"/>
    <w:rsid w:val="00B91E9B"/>
    <w:rsid w:val="00B91F69"/>
    <w:rsid w:val="00B91FA4"/>
    <w:rsid w:val="00B94226"/>
    <w:rsid w:val="00B94412"/>
    <w:rsid w:val="00B94543"/>
    <w:rsid w:val="00B94D2A"/>
    <w:rsid w:val="00B952C4"/>
    <w:rsid w:val="00B954E4"/>
    <w:rsid w:val="00B956AE"/>
    <w:rsid w:val="00B96261"/>
    <w:rsid w:val="00B967D3"/>
    <w:rsid w:val="00BA0062"/>
    <w:rsid w:val="00BA06AB"/>
    <w:rsid w:val="00BA0F42"/>
    <w:rsid w:val="00BA1B51"/>
    <w:rsid w:val="00BA1C0D"/>
    <w:rsid w:val="00BA2037"/>
    <w:rsid w:val="00BA290C"/>
    <w:rsid w:val="00BA2DB1"/>
    <w:rsid w:val="00BA2F33"/>
    <w:rsid w:val="00BA4390"/>
    <w:rsid w:val="00BA5F3B"/>
    <w:rsid w:val="00BA67B5"/>
    <w:rsid w:val="00BA6933"/>
    <w:rsid w:val="00BA77F3"/>
    <w:rsid w:val="00BA7F7D"/>
    <w:rsid w:val="00BB0218"/>
    <w:rsid w:val="00BB0CAF"/>
    <w:rsid w:val="00BB29FF"/>
    <w:rsid w:val="00BB2B36"/>
    <w:rsid w:val="00BB2C7E"/>
    <w:rsid w:val="00BB37E7"/>
    <w:rsid w:val="00BB3D62"/>
    <w:rsid w:val="00BB3EE5"/>
    <w:rsid w:val="00BB44C6"/>
    <w:rsid w:val="00BB47E0"/>
    <w:rsid w:val="00BB5047"/>
    <w:rsid w:val="00BB567A"/>
    <w:rsid w:val="00BB5F41"/>
    <w:rsid w:val="00BB5FFE"/>
    <w:rsid w:val="00BB6C8F"/>
    <w:rsid w:val="00BB6CB0"/>
    <w:rsid w:val="00BB6F15"/>
    <w:rsid w:val="00BB7C59"/>
    <w:rsid w:val="00BB7DC5"/>
    <w:rsid w:val="00BC05AB"/>
    <w:rsid w:val="00BC0FF9"/>
    <w:rsid w:val="00BC1342"/>
    <w:rsid w:val="00BC18E3"/>
    <w:rsid w:val="00BC1B89"/>
    <w:rsid w:val="00BC2A22"/>
    <w:rsid w:val="00BC2A8D"/>
    <w:rsid w:val="00BC327B"/>
    <w:rsid w:val="00BC375E"/>
    <w:rsid w:val="00BC3B51"/>
    <w:rsid w:val="00BC3EEA"/>
    <w:rsid w:val="00BC555D"/>
    <w:rsid w:val="00BC6255"/>
    <w:rsid w:val="00BC6281"/>
    <w:rsid w:val="00BC6CAA"/>
    <w:rsid w:val="00BC6CBC"/>
    <w:rsid w:val="00BC7617"/>
    <w:rsid w:val="00BC784B"/>
    <w:rsid w:val="00BC7AC4"/>
    <w:rsid w:val="00BD037E"/>
    <w:rsid w:val="00BD09CF"/>
    <w:rsid w:val="00BD0C40"/>
    <w:rsid w:val="00BD0E69"/>
    <w:rsid w:val="00BD17FA"/>
    <w:rsid w:val="00BD1C28"/>
    <w:rsid w:val="00BD2C9D"/>
    <w:rsid w:val="00BD364D"/>
    <w:rsid w:val="00BD3B50"/>
    <w:rsid w:val="00BD410B"/>
    <w:rsid w:val="00BD4230"/>
    <w:rsid w:val="00BD43C2"/>
    <w:rsid w:val="00BD4BBB"/>
    <w:rsid w:val="00BD4C12"/>
    <w:rsid w:val="00BD4E22"/>
    <w:rsid w:val="00BD7F19"/>
    <w:rsid w:val="00BE0562"/>
    <w:rsid w:val="00BE0EFA"/>
    <w:rsid w:val="00BE0F93"/>
    <w:rsid w:val="00BE1123"/>
    <w:rsid w:val="00BE1870"/>
    <w:rsid w:val="00BE28AD"/>
    <w:rsid w:val="00BE29D9"/>
    <w:rsid w:val="00BE3B7E"/>
    <w:rsid w:val="00BE462F"/>
    <w:rsid w:val="00BE519F"/>
    <w:rsid w:val="00BE5C0A"/>
    <w:rsid w:val="00BE7335"/>
    <w:rsid w:val="00BE77B7"/>
    <w:rsid w:val="00BE7996"/>
    <w:rsid w:val="00BF148E"/>
    <w:rsid w:val="00BF1DB2"/>
    <w:rsid w:val="00BF2B1E"/>
    <w:rsid w:val="00BF2CF5"/>
    <w:rsid w:val="00BF3B16"/>
    <w:rsid w:val="00BF4843"/>
    <w:rsid w:val="00BF4C0B"/>
    <w:rsid w:val="00BF61D4"/>
    <w:rsid w:val="00BF6DA1"/>
    <w:rsid w:val="00BF77E2"/>
    <w:rsid w:val="00BF79D1"/>
    <w:rsid w:val="00BF7AAC"/>
    <w:rsid w:val="00BF7C3F"/>
    <w:rsid w:val="00BF7C7F"/>
    <w:rsid w:val="00C00E42"/>
    <w:rsid w:val="00C0120A"/>
    <w:rsid w:val="00C013E8"/>
    <w:rsid w:val="00C015DD"/>
    <w:rsid w:val="00C0208F"/>
    <w:rsid w:val="00C034A9"/>
    <w:rsid w:val="00C04368"/>
    <w:rsid w:val="00C04E00"/>
    <w:rsid w:val="00C0541B"/>
    <w:rsid w:val="00C06C4B"/>
    <w:rsid w:val="00C06C6F"/>
    <w:rsid w:val="00C072FB"/>
    <w:rsid w:val="00C07A89"/>
    <w:rsid w:val="00C10809"/>
    <w:rsid w:val="00C11E4C"/>
    <w:rsid w:val="00C133C9"/>
    <w:rsid w:val="00C13BD4"/>
    <w:rsid w:val="00C13D08"/>
    <w:rsid w:val="00C14999"/>
    <w:rsid w:val="00C15173"/>
    <w:rsid w:val="00C15956"/>
    <w:rsid w:val="00C15DFB"/>
    <w:rsid w:val="00C16450"/>
    <w:rsid w:val="00C17E4F"/>
    <w:rsid w:val="00C20619"/>
    <w:rsid w:val="00C21316"/>
    <w:rsid w:val="00C2139C"/>
    <w:rsid w:val="00C215C0"/>
    <w:rsid w:val="00C21611"/>
    <w:rsid w:val="00C217AD"/>
    <w:rsid w:val="00C22686"/>
    <w:rsid w:val="00C22A70"/>
    <w:rsid w:val="00C22B29"/>
    <w:rsid w:val="00C22DEC"/>
    <w:rsid w:val="00C2330B"/>
    <w:rsid w:val="00C2402B"/>
    <w:rsid w:val="00C2632F"/>
    <w:rsid w:val="00C264E5"/>
    <w:rsid w:val="00C2689A"/>
    <w:rsid w:val="00C26C89"/>
    <w:rsid w:val="00C26EE4"/>
    <w:rsid w:val="00C30128"/>
    <w:rsid w:val="00C30298"/>
    <w:rsid w:val="00C30743"/>
    <w:rsid w:val="00C3082C"/>
    <w:rsid w:val="00C30B84"/>
    <w:rsid w:val="00C30ECA"/>
    <w:rsid w:val="00C31BD7"/>
    <w:rsid w:val="00C320A8"/>
    <w:rsid w:val="00C32386"/>
    <w:rsid w:val="00C329DD"/>
    <w:rsid w:val="00C32CEF"/>
    <w:rsid w:val="00C32CF7"/>
    <w:rsid w:val="00C357D5"/>
    <w:rsid w:val="00C3702E"/>
    <w:rsid w:val="00C406C3"/>
    <w:rsid w:val="00C40B7C"/>
    <w:rsid w:val="00C40C91"/>
    <w:rsid w:val="00C42B40"/>
    <w:rsid w:val="00C42E01"/>
    <w:rsid w:val="00C44DBA"/>
    <w:rsid w:val="00C44E67"/>
    <w:rsid w:val="00C44F8D"/>
    <w:rsid w:val="00C44FF9"/>
    <w:rsid w:val="00C45CB7"/>
    <w:rsid w:val="00C466B0"/>
    <w:rsid w:val="00C4699B"/>
    <w:rsid w:val="00C47377"/>
    <w:rsid w:val="00C475B9"/>
    <w:rsid w:val="00C479BC"/>
    <w:rsid w:val="00C50CF5"/>
    <w:rsid w:val="00C51032"/>
    <w:rsid w:val="00C51309"/>
    <w:rsid w:val="00C51A88"/>
    <w:rsid w:val="00C525D8"/>
    <w:rsid w:val="00C52EAE"/>
    <w:rsid w:val="00C52F0B"/>
    <w:rsid w:val="00C53276"/>
    <w:rsid w:val="00C54E65"/>
    <w:rsid w:val="00C54EF2"/>
    <w:rsid w:val="00C559A0"/>
    <w:rsid w:val="00C565AD"/>
    <w:rsid w:val="00C56A81"/>
    <w:rsid w:val="00C5753C"/>
    <w:rsid w:val="00C578F6"/>
    <w:rsid w:val="00C605DE"/>
    <w:rsid w:val="00C6102F"/>
    <w:rsid w:val="00C618C4"/>
    <w:rsid w:val="00C62F2E"/>
    <w:rsid w:val="00C630CC"/>
    <w:rsid w:val="00C63EFC"/>
    <w:rsid w:val="00C6709B"/>
    <w:rsid w:val="00C71B3F"/>
    <w:rsid w:val="00C71E15"/>
    <w:rsid w:val="00C73E84"/>
    <w:rsid w:val="00C744FD"/>
    <w:rsid w:val="00C74F08"/>
    <w:rsid w:val="00C750FF"/>
    <w:rsid w:val="00C75E32"/>
    <w:rsid w:val="00C76861"/>
    <w:rsid w:val="00C7698C"/>
    <w:rsid w:val="00C77342"/>
    <w:rsid w:val="00C7788F"/>
    <w:rsid w:val="00C77973"/>
    <w:rsid w:val="00C77E84"/>
    <w:rsid w:val="00C80313"/>
    <w:rsid w:val="00C80A2F"/>
    <w:rsid w:val="00C80C69"/>
    <w:rsid w:val="00C80DB5"/>
    <w:rsid w:val="00C811E7"/>
    <w:rsid w:val="00C818DC"/>
    <w:rsid w:val="00C81DE4"/>
    <w:rsid w:val="00C82775"/>
    <w:rsid w:val="00C82960"/>
    <w:rsid w:val="00C82967"/>
    <w:rsid w:val="00C83091"/>
    <w:rsid w:val="00C8384D"/>
    <w:rsid w:val="00C8409B"/>
    <w:rsid w:val="00C8480D"/>
    <w:rsid w:val="00C853F1"/>
    <w:rsid w:val="00C85880"/>
    <w:rsid w:val="00C8634F"/>
    <w:rsid w:val="00C866C4"/>
    <w:rsid w:val="00C871D8"/>
    <w:rsid w:val="00C906E8"/>
    <w:rsid w:val="00C91D3A"/>
    <w:rsid w:val="00C920C0"/>
    <w:rsid w:val="00C9307E"/>
    <w:rsid w:val="00C931CD"/>
    <w:rsid w:val="00C932E2"/>
    <w:rsid w:val="00C937ED"/>
    <w:rsid w:val="00C94B1D"/>
    <w:rsid w:val="00C95C67"/>
    <w:rsid w:val="00C969BC"/>
    <w:rsid w:val="00C970FD"/>
    <w:rsid w:val="00C976CA"/>
    <w:rsid w:val="00CA0544"/>
    <w:rsid w:val="00CA2213"/>
    <w:rsid w:val="00CA2ACE"/>
    <w:rsid w:val="00CA2C24"/>
    <w:rsid w:val="00CA4112"/>
    <w:rsid w:val="00CA4B65"/>
    <w:rsid w:val="00CA5558"/>
    <w:rsid w:val="00CA68D0"/>
    <w:rsid w:val="00CA78C0"/>
    <w:rsid w:val="00CA796C"/>
    <w:rsid w:val="00CB0025"/>
    <w:rsid w:val="00CB03C9"/>
    <w:rsid w:val="00CB0451"/>
    <w:rsid w:val="00CB046E"/>
    <w:rsid w:val="00CB1C37"/>
    <w:rsid w:val="00CB1E75"/>
    <w:rsid w:val="00CB32B0"/>
    <w:rsid w:val="00CB416F"/>
    <w:rsid w:val="00CB43A6"/>
    <w:rsid w:val="00CB4953"/>
    <w:rsid w:val="00CB5228"/>
    <w:rsid w:val="00CB5666"/>
    <w:rsid w:val="00CB5874"/>
    <w:rsid w:val="00CB67E9"/>
    <w:rsid w:val="00CB72DC"/>
    <w:rsid w:val="00CB7B9C"/>
    <w:rsid w:val="00CC04F4"/>
    <w:rsid w:val="00CC07C4"/>
    <w:rsid w:val="00CC0941"/>
    <w:rsid w:val="00CC09D3"/>
    <w:rsid w:val="00CC0ED2"/>
    <w:rsid w:val="00CC0EDA"/>
    <w:rsid w:val="00CC171F"/>
    <w:rsid w:val="00CC1D76"/>
    <w:rsid w:val="00CC2F18"/>
    <w:rsid w:val="00CC34EB"/>
    <w:rsid w:val="00CC396C"/>
    <w:rsid w:val="00CC3A0E"/>
    <w:rsid w:val="00CC3EB8"/>
    <w:rsid w:val="00CC3EE6"/>
    <w:rsid w:val="00CC4D70"/>
    <w:rsid w:val="00CC55B9"/>
    <w:rsid w:val="00CC56DD"/>
    <w:rsid w:val="00CC65C3"/>
    <w:rsid w:val="00CC6D82"/>
    <w:rsid w:val="00CD054C"/>
    <w:rsid w:val="00CD0C8C"/>
    <w:rsid w:val="00CD0E1E"/>
    <w:rsid w:val="00CD0FAC"/>
    <w:rsid w:val="00CD1EEE"/>
    <w:rsid w:val="00CD2F9B"/>
    <w:rsid w:val="00CD34E4"/>
    <w:rsid w:val="00CD3B02"/>
    <w:rsid w:val="00CD402E"/>
    <w:rsid w:val="00CD4E35"/>
    <w:rsid w:val="00CD5950"/>
    <w:rsid w:val="00CD6D04"/>
    <w:rsid w:val="00CD7001"/>
    <w:rsid w:val="00CE106A"/>
    <w:rsid w:val="00CE1084"/>
    <w:rsid w:val="00CE1F5E"/>
    <w:rsid w:val="00CE317D"/>
    <w:rsid w:val="00CE374D"/>
    <w:rsid w:val="00CE4629"/>
    <w:rsid w:val="00CE482A"/>
    <w:rsid w:val="00CE4ACF"/>
    <w:rsid w:val="00CE574B"/>
    <w:rsid w:val="00CE58C9"/>
    <w:rsid w:val="00CE5A07"/>
    <w:rsid w:val="00CE5C41"/>
    <w:rsid w:val="00CE5E46"/>
    <w:rsid w:val="00CE6E7F"/>
    <w:rsid w:val="00CE7690"/>
    <w:rsid w:val="00CE78B7"/>
    <w:rsid w:val="00CE78D7"/>
    <w:rsid w:val="00CE7A9A"/>
    <w:rsid w:val="00CE7C88"/>
    <w:rsid w:val="00CF0097"/>
    <w:rsid w:val="00CF0271"/>
    <w:rsid w:val="00CF03C6"/>
    <w:rsid w:val="00CF05B4"/>
    <w:rsid w:val="00CF066E"/>
    <w:rsid w:val="00CF0C9F"/>
    <w:rsid w:val="00CF0FD8"/>
    <w:rsid w:val="00CF1302"/>
    <w:rsid w:val="00CF163D"/>
    <w:rsid w:val="00CF1B2D"/>
    <w:rsid w:val="00CF1D90"/>
    <w:rsid w:val="00CF2CA9"/>
    <w:rsid w:val="00CF30C7"/>
    <w:rsid w:val="00CF315E"/>
    <w:rsid w:val="00CF33DB"/>
    <w:rsid w:val="00CF342C"/>
    <w:rsid w:val="00CF3F2F"/>
    <w:rsid w:val="00CF4A6C"/>
    <w:rsid w:val="00CF5D29"/>
    <w:rsid w:val="00CF61E1"/>
    <w:rsid w:val="00CF6B25"/>
    <w:rsid w:val="00CF6E1E"/>
    <w:rsid w:val="00D00285"/>
    <w:rsid w:val="00D006AE"/>
    <w:rsid w:val="00D007B0"/>
    <w:rsid w:val="00D00960"/>
    <w:rsid w:val="00D01C9A"/>
    <w:rsid w:val="00D01F5D"/>
    <w:rsid w:val="00D0262B"/>
    <w:rsid w:val="00D02780"/>
    <w:rsid w:val="00D02A30"/>
    <w:rsid w:val="00D02EBB"/>
    <w:rsid w:val="00D04F49"/>
    <w:rsid w:val="00D05005"/>
    <w:rsid w:val="00D05365"/>
    <w:rsid w:val="00D05DC8"/>
    <w:rsid w:val="00D05E43"/>
    <w:rsid w:val="00D0616F"/>
    <w:rsid w:val="00D062E4"/>
    <w:rsid w:val="00D0638E"/>
    <w:rsid w:val="00D06FAE"/>
    <w:rsid w:val="00D07DCC"/>
    <w:rsid w:val="00D1037A"/>
    <w:rsid w:val="00D108F2"/>
    <w:rsid w:val="00D10B7B"/>
    <w:rsid w:val="00D11D11"/>
    <w:rsid w:val="00D121F8"/>
    <w:rsid w:val="00D12B3F"/>
    <w:rsid w:val="00D1462E"/>
    <w:rsid w:val="00D15144"/>
    <w:rsid w:val="00D159E5"/>
    <w:rsid w:val="00D16127"/>
    <w:rsid w:val="00D16188"/>
    <w:rsid w:val="00D16249"/>
    <w:rsid w:val="00D16AD0"/>
    <w:rsid w:val="00D179D3"/>
    <w:rsid w:val="00D200C8"/>
    <w:rsid w:val="00D20B04"/>
    <w:rsid w:val="00D20D00"/>
    <w:rsid w:val="00D21359"/>
    <w:rsid w:val="00D22203"/>
    <w:rsid w:val="00D222C3"/>
    <w:rsid w:val="00D22439"/>
    <w:rsid w:val="00D22B7B"/>
    <w:rsid w:val="00D23A07"/>
    <w:rsid w:val="00D244DF"/>
    <w:rsid w:val="00D26772"/>
    <w:rsid w:val="00D26AF1"/>
    <w:rsid w:val="00D2709B"/>
    <w:rsid w:val="00D2761C"/>
    <w:rsid w:val="00D2777E"/>
    <w:rsid w:val="00D30EFC"/>
    <w:rsid w:val="00D312B4"/>
    <w:rsid w:val="00D31E5B"/>
    <w:rsid w:val="00D32693"/>
    <w:rsid w:val="00D33260"/>
    <w:rsid w:val="00D336A0"/>
    <w:rsid w:val="00D33A69"/>
    <w:rsid w:val="00D341E2"/>
    <w:rsid w:val="00D355EF"/>
    <w:rsid w:val="00D35B0F"/>
    <w:rsid w:val="00D35FBA"/>
    <w:rsid w:val="00D377F9"/>
    <w:rsid w:val="00D404C9"/>
    <w:rsid w:val="00D419B7"/>
    <w:rsid w:val="00D42A5A"/>
    <w:rsid w:val="00D432FD"/>
    <w:rsid w:val="00D437B2"/>
    <w:rsid w:val="00D43FFB"/>
    <w:rsid w:val="00D45361"/>
    <w:rsid w:val="00D45662"/>
    <w:rsid w:val="00D45E3B"/>
    <w:rsid w:val="00D46A13"/>
    <w:rsid w:val="00D4725E"/>
    <w:rsid w:val="00D47D7C"/>
    <w:rsid w:val="00D47ED3"/>
    <w:rsid w:val="00D47F41"/>
    <w:rsid w:val="00D507C8"/>
    <w:rsid w:val="00D5192E"/>
    <w:rsid w:val="00D51D85"/>
    <w:rsid w:val="00D52307"/>
    <w:rsid w:val="00D526B1"/>
    <w:rsid w:val="00D52823"/>
    <w:rsid w:val="00D52839"/>
    <w:rsid w:val="00D52F39"/>
    <w:rsid w:val="00D539B7"/>
    <w:rsid w:val="00D53B51"/>
    <w:rsid w:val="00D53E78"/>
    <w:rsid w:val="00D54654"/>
    <w:rsid w:val="00D55234"/>
    <w:rsid w:val="00D557D9"/>
    <w:rsid w:val="00D559B0"/>
    <w:rsid w:val="00D55D69"/>
    <w:rsid w:val="00D5607F"/>
    <w:rsid w:val="00D565D1"/>
    <w:rsid w:val="00D56663"/>
    <w:rsid w:val="00D56FC9"/>
    <w:rsid w:val="00D60C5B"/>
    <w:rsid w:val="00D613B9"/>
    <w:rsid w:val="00D6301A"/>
    <w:rsid w:val="00D63053"/>
    <w:rsid w:val="00D645AB"/>
    <w:rsid w:val="00D64708"/>
    <w:rsid w:val="00D64E38"/>
    <w:rsid w:val="00D664CF"/>
    <w:rsid w:val="00D66B41"/>
    <w:rsid w:val="00D66C24"/>
    <w:rsid w:val="00D66E14"/>
    <w:rsid w:val="00D66E27"/>
    <w:rsid w:val="00D67005"/>
    <w:rsid w:val="00D67CC9"/>
    <w:rsid w:val="00D67FE3"/>
    <w:rsid w:val="00D70608"/>
    <w:rsid w:val="00D70A36"/>
    <w:rsid w:val="00D720D3"/>
    <w:rsid w:val="00D728F0"/>
    <w:rsid w:val="00D73379"/>
    <w:rsid w:val="00D7399D"/>
    <w:rsid w:val="00D73C50"/>
    <w:rsid w:val="00D74261"/>
    <w:rsid w:val="00D7506D"/>
    <w:rsid w:val="00D75526"/>
    <w:rsid w:val="00D756FD"/>
    <w:rsid w:val="00D75B90"/>
    <w:rsid w:val="00D75F9A"/>
    <w:rsid w:val="00D76D77"/>
    <w:rsid w:val="00D76D8E"/>
    <w:rsid w:val="00D76DD1"/>
    <w:rsid w:val="00D76FDA"/>
    <w:rsid w:val="00D8081C"/>
    <w:rsid w:val="00D80A6A"/>
    <w:rsid w:val="00D80DBA"/>
    <w:rsid w:val="00D81475"/>
    <w:rsid w:val="00D81839"/>
    <w:rsid w:val="00D8292D"/>
    <w:rsid w:val="00D82EF3"/>
    <w:rsid w:val="00D84085"/>
    <w:rsid w:val="00D84827"/>
    <w:rsid w:val="00D84929"/>
    <w:rsid w:val="00D84E18"/>
    <w:rsid w:val="00D85658"/>
    <w:rsid w:val="00D857BF"/>
    <w:rsid w:val="00D858D5"/>
    <w:rsid w:val="00D8659A"/>
    <w:rsid w:val="00D86867"/>
    <w:rsid w:val="00D86FEC"/>
    <w:rsid w:val="00D90736"/>
    <w:rsid w:val="00D909DD"/>
    <w:rsid w:val="00D92B9D"/>
    <w:rsid w:val="00D92D10"/>
    <w:rsid w:val="00D9386A"/>
    <w:rsid w:val="00D93FA0"/>
    <w:rsid w:val="00D9479D"/>
    <w:rsid w:val="00D94D11"/>
    <w:rsid w:val="00D957AE"/>
    <w:rsid w:val="00D961D8"/>
    <w:rsid w:val="00D96412"/>
    <w:rsid w:val="00D96B42"/>
    <w:rsid w:val="00D96F95"/>
    <w:rsid w:val="00D975A8"/>
    <w:rsid w:val="00D978E4"/>
    <w:rsid w:val="00DA00C6"/>
    <w:rsid w:val="00DA0F52"/>
    <w:rsid w:val="00DA178E"/>
    <w:rsid w:val="00DA2029"/>
    <w:rsid w:val="00DA2307"/>
    <w:rsid w:val="00DA24D4"/>
    <w:rsid w:val="00DA2B04"/>
    <w:rsid w:val="00DA378F"/>
    <w:rsid w:val="00DA451B"/>
    <w:rsid w:val="00DA46C6"/>
    <w:rsid w:val="00DA47A8"/>
    <w:rsid w:val="00DA484B"/>
    <w:rsid w:val="00DA5273"/>
    <w:rsid w:val="00DA5477"/>
    <w:rsid w:val="00DA596E"/>
    <w:rsid w:val="00DA5D7D"/>
    <w:rsid w:val="00DA7943"/>
    <w:rsid w:val="00DB0E28"/>
    <w:rsid w:val="00DB2187"/>
    <w:rsid w:val="00DB22DC"/>
    <w:rsid w:val="00DB28A4"/>
    <w:rsid w:val="00DB3897"/>
    <w:rsid w:val="00DB3D4B"/>
    <w:rsid w:val="00DB4447"/>
    <w:rsid w:val="00DB4468"/>
    <w:rsid w:val="00DB4988"/>
    <w:rsid w:val="00DB4CC5"/>
    <w:rsid w:val="00DB5B69"/>
    <w:rsid w:val="00DB690B"/>
    <w:rsid w:val="00DB71D8"/>
    <w:rsid w:val="00DB753B"/>
    <w:rsid w:val="00DB79A3"/>
    <w:rsid w:val="00DC0CDD"/>
    <w:rsid w:val="00DC12E1"/>
    <w:rsid w:val="00DC164B"/>
    <w:rsid w:val="00DC1FC6"/>
    <w:rsid w:val="00DC2320"/>
    <w:rsid w:val="00DC2979"/>
    <w:rsid w:val="00DC32EC"/>
    <w:rsid w:val="00DC3729"/>
    <w:rsid w:val="00DC3CC0"/>
    <w:rsid w:val="00DC4130"/>
    <w:rsid w:val="00DC5932"/>
    <w:rsid w:val="00DC606F"/>
    <w:rsid w:val="00DC6148"/>
    <w:rsid w:val="00DC6271"/>
    <w:rsid w:val="00DC688F"/>
    <w:rsid w:val="00DC6FC9"/>
    <w:rsid w:val="00DC7799"/>
    <w:rsid w:val="00DD17DA"/>
    <w:rsid w:val="00DD2111"/>
    <w:rsid w:val="00DD2166"/>
    <w:rsid w:val="00DD3F88"/>
    <w:rsid w:val="00DD41AA"/>
    <w:rsid w:val="00DD5322"/>
    <w:rsid w:val="00DD58B8"/>
    <w:rsid w:val="00DD6CFA"/>
    <w:rsid w:val="00DD7569"/>
    <w:rsid w:val="00DD7A84"/>
    <w:rsid w:val="00DD7B8D"/>
    <w:rsid w:val="00DE0720"/>
    <w:rsid w:val="00DE10F1"/>
    <w:rsid w:val="00DE133E"/>
    <w:rsid w:val="00DE1CF7"/>
    <w:rsid w:val="00DE1D2E"/>
    <w:rsid w:val="00DE2390"/>
    <w:rsid w:val="00DE246C"/>
    <w:rsid w:val="00DE315F"/>
    <w:rsid w:val="00DE5599"/>
    <w:rsid w:val="00DE5A02"/>
    <w:rsid w:val="00DE5A83"/>
    <w:rsid w:val="00DE6460"/>
    <w:rsid w:val="00DE6CC8"/>
    <w:rsid w:val="00DE6EC5"/>
    <w:rsid w:val="00DE7110"/>
    <w:rsid w:val="00DE71CD"/>
    <w:rsid w:val="00DE7B15"/>
    <w:rsid w:val="00DE7E58"/>
    <w:rsid w:val="00DF024B"/>
    <w:rsid w:val="00DF11B1"/>
    <w:rsid w:val="00DF18DA"/>
    <w:rsid w:val="00DF1996"/>
    <w:rsid w:val="00DF253D"/>
    <w:rsid w:val="00DF35AB"/>
    <w:rsid w:val="00DF36D6"/>
    <w:rsid w:val="00DF3704"/>
    <w:rsid w:val="00DF3F65"/>
    <w:rsid w:val="00DF443B"/>
    <w:rsid w:val="00DF4509"/>
    <w:rsid w:val="00DF4ED2"/>
    <w:rsid w:val="00DF4F22"/>
    <w:rsid w:val="00DF6605"/>
    <w:rsid w:val="00DF67B0"/>
    <w:rsid w:val="00DF73F0"/>
    <w:rsid w:val="00DF7877"/>
    <w:rsid w:val="00DF7C1C"/>
    <w:rsid w:val="00E00358"/>
    <w:rsid w:val="00E00487"/>
    <w:rsid w:val="00E01202"/>
    <w:rsid w:val="00E0147F"/>
    <w:rsid w:val="00E0195A"/>
    <w:rsid w:val="00E028E2"/>
    <w:rsid w:val="00E033A5"/>
    <w:rsid w:val="00E033C7"/>
    <w:rsid w:val="00E03627"/>
    <w:rsid w:val="00E036D9"/>
    <w:rsid w:val="00E0422A"/>
    <w:rsid w:val="00E0495D"/>
    <w:rsid w:val="00E064BB"/>
    <w:rsid w:val="00E072D9"/>
    <w:rsid w:val="00E10543"/>
    <w:rsid w:val="00E10785"/>
    <w:rsid w:val="00E10CCC"/>
    <w:rsid w:val="00E118E7"/>
    <w:rsid w:val="00E11D91"/>
    <w:rsid w:val="00E1240C"/>
    <w:rsid w:val="00E128E3"/>
    <w:rsid w:val="00E12CB3"/>
    <w:rsid w:val="00E13BC7"/>
    <w:rsid w:val="00E13BDB"/>
    <w:rsid w:val="00E13EEB"/>
    <w:rsid w:val="00E14673"/>
    <w:rsid w:val="00E14B4A"/>
    <w:rsid w:val="00E14D1F"/>
    <w:rsid w:val="00E15AFA"/>
    <w:rsid w:val="00E1637C"/>
    <w:rsid w:val="00E16AFF"/>
    <w:rsid w:val="00E16F27"/>
    <w:rsid w:val="00E208AA"/>
    <w:rsid w:val="00E21567"/>
    <w:rsid w:val="00E2189D"/>
    <w:rsid w:val="00E21D19"/>
    <w:rsid w:val="00E23C49"/>
    <w:rsid w:val="00E24983"/>
    <w:rsid w:val="00E25A28"/>
    <w:rsid w:val="00E25E2C"/>
    <w:rsid w:val="00E26215"/>
    <w:rsid w:val="00E27776"/>
    <w:rsid w:val="00E2788F"/>
    <w:rsid w:val="00E27F53"/>
    <w:rsid w:val="00E303B3"/>
    <w:rsid w:val="00E30A91"/>
    <w:rsid w:val="00E30EB2"/>
    <w:rsid w:val="00E312BD"/>
    <w:rsid w:val="00E314F9"/>
    <w:rsid w:val="00E32B79"/>
    <w:rsid w:val="00E32BA6"/>
    <w:rsid w:val="00E32DB9"/>
    <w:rsid w:val="00E341C3"/>
    <w:rsid w:val="00E34239"/>
    <w:rsid w:val="00E3445D"/>
    <w:rsid w:val="00E34B25"/>
    <w:rsid w:val="00E34BF4"/>
    <w:rsid w:val="00E35358"/>
    <w:rsid w:val="00E3634E"/>
    <w:rsid w:val="00E372B4"/>
    <w:rsid w:val="00E40079"/>
    <w:rsid w:val="00E410E2"/>
    <w:rsid w:val="00E420A9"/>
    <w:rsid w:val="00E42124"/>
    <w:rsid w:val="00E42582"/>
    <w:rsid w:val="00E43A7E"/>
    <w:rsid w:val="00E43D91"/>
    <w:rsid w:val="00E449A9"/>
    <w:rsid w:val="00E452E1"/>
    <w:rsid w:val="00E455DB"/>
    <w:rsid w:val="00E45CC8"/>
    <w:rsid w:val="00E465E3"/>
    <w:rsid w:val="00E479EC"/>
    <w:rsid w:val="00E47E50"/>
    <w:rsid w:val="00E50C78"/>
    <w:rsid w:val="00E5266E"/>
    <w:rsid w:val="00E534A9"/>
    <w:rsid w:val="00E53520"/>
    <w:rsid w:val="00E535C5"/>
    <w:rsid w:val="00E53703"/>
    <w:rsid w:val="00E53A78"/>
    <w:rsid w:val="00E53EDF"/>
    <w:rsid w:val="00E54E41"/>
    <w:rsid w:val="00E5515C"/>
    <w:rsid w:val="00E55A0E"/>
    <w:rsid w:val="00E55C59"/>
    <w:rsid w:val="00E56532"/>
    <w:rsid w:val="00E569BF"/>
    <w:rsid w:val="00E56CC2"/>
    <w:rsid w:val="00E57135"/>
    <w:rsid w:val="00E57CA4"/>
    <w:rsid w:val="00E603EB"/>
    <w:rsid w:val="00E604D5"/>
    <w:rsid w:val="00E60F75"/>
    <w:rsid w:val="00E61B8A"/>
    <w:rsid w:val="00E62026"/>
    <w:rsid w:val="00E626A2"/>
    <w:rsid w:val="00E62E78"/>
    <w:rsid w:val="00E63088"/>
    <w:rsid w:val="00E6317D"/>
    <w:rsid w:val="00E6344A"/>
    <w:rsid w:val="00E63BB8"/>
    <w:rsid w:val="00E63DD2"/>
    <w:rsid w:val="00E64CCD"/>
    <w:rsid w:val="00E65C5A"/>
    <w:rsid w:val="00E660D6"/>
    <w:rsid w:val="00E67365"/>
    <w:rsid w:val="00E67BB1"/>
    <w:rsid w:val="00E70583"/>
    <w:rsid w:val="00E7161F"/>
    <w:rsid w:val="00E71BB4"/>
    <w:rsid w:val="00E727C9"/>
    <w:rsid w:val="00E72E4F"/>
    <w:rsid w:val="00E7306F"/>
    <w:rsid w:val="00E73978"/>
    <w:rsid w:val="00E73E2D"/>
    <w:rsid w:val="00E73EC7"/>
    <w:rsid w:val="00E742D1"/>
    <w:rsid w:val="00E7495F"/>
    <w:rsid w:val="00E74B2D"/>
    <w:rsid w:val="00E74F0C"/>
    <w:rsid w:val="00E7518F"/>
    <w:rsid w:val="00E75A3B"/>
    <w:rsid w:val="00E76C17"/>
    <w:rsid w:val="00E80874"/>
    <w:rsid w:val="00E80AB3"/>
    <w:rsid w:val="00E81013"/>
    <w:rsid w:val="00E81E34"/>
    <w:rsid w:val="00E81E52"/>
    <w:rsid w:val="00E82451"/>
    <w:rsid w:val="00E825C1"/>
    <w:rsid w:val="00E82674"/>
    <w:rsid w:val="00E82747"/>
    <w:rsid w:val="00E82C1E"/>
    <w:rsid w:val="00E831D2"/>
    <w:rsid w:val="00E835B8"/>
    <w:rsid w:val="00E838F9"/>
    <w:rsid w:val="00E83E63"/>
    <w:rsid w:val="00E83F60"/>
    <w:rsid w:val="00E84177"/>
    <w:rsid w:val="00E84E29"/>
    <w:rsid w:val="00E84E54"/>
    <w:rsid w:val="00E86C09"/>
    <w:rsid w:val="00E86EDD"/>
    <w:rsid w:val="00E873BA"/>
    <w:rsid w:val="00E87FA6"/>
    <w:rsid w:val="00E90078"/>
    <w:rsid w:val="00E90201"/>
    <w:rsid w:val="00E902CC"/>
    <w:rsid w:val="00E90C7C"/>
    <w:rsid w:val="00E9127B"/>
    <w:rsid w:val="00E91406"/>
    <w:rsid w:val="00E91875"/>
    <w:rsid w:val="00E91FF0"/>
    <w:rsid w:val="00E920EF"/>
    <w:rsid w:val="00E921F8"/>
    <w:rsid w:val="00E92A63"/>
    <w:rsid w:val="00E92DD4"/>
    <w:rsid w:val="00E94EC7"/>
    <w:rsid w:val="00E94F4D"/>
    <w:rsid w:val="00E95522"/>
    <w:rsid w:val="00E95DBE"/>
    <w:rsid w:val="00E96196"/>
    <w:rsid w:val="00E96672"/>
    <w:rsid w:val="00E966DC"/>
    <w:rsid w:val="00E97163"/>
    <w:rsid w:val="00E97A62"/>
    <w:rsid w:val="00EA30BB"/>
    <w:rsid w:val="00EA31E2"/>
    <w:rsid w:val="00EA32EE"/>
    <w:rsid w:val="00EA3470"/>
    <w:rsid w:val="00EA3CDA"/>
    <w:rsid w:val="00EA441C"/>
    <w:rsid w:val="00EA4FAF"/>
    <w:rsid w:val="00EA53B1"/>
    <w:rsid w:val="00EA5701"/>
    <w:rsid w:val="00EA5CF3"/>
    <w:rsid w:val="00EA6464"/>
    <w:rsid w:val="00EA6681"/>
    <w:rsid w:val="00EA68F5"/>
    <w:rsid w:val="00EA69C5"/>
    <w:rsid w:val="00EA7193"/>
    <w:rsid w:val="00EA785A"/>
    <w:rsid w:val="00EA7BAC"/>
    <w:rsid w:val="00EA7C0C"/>
    <w:rsid w:val="00EB00D2"/>
    <w:rsid w:val="00EB020C"/>
    <w:rsid w:val="00EB03D8"/>
    <w:rsid w:val="00EB0752"/>
    <w:rsid w:val="00EB0EE4"/>
    <w:rsid w:val="00EB2305"/>
    <w:rsid w:val="00EB2E0F"/>
    <w:rsid w:val="00EB3203"/>
    <w:rsid w:val="00EB33F8"/>
    <w:rsid w:val="00EB3D97"/>
    <w:rsid w:val="00EB5A69"/>
    <w:rsid w:val="00EB5CB3"/>
    <w:rsid w:val="00EB5F62"/>
    <w:rsid w:val="00EB5F68"/>
    <w:rsid w:val="00EB5F9A"/>
    <w:rsid w:val="00EB7453"/>
    <w:rsid w:val="00EC0489"/>
    <w:rsid w:val="00EC05AB"/>
    <w:rsid w:val="00EC0AD2"/>
    <w:rsid w:val="00EC0FBF"/>
    <w:rsid w:val="00EC131A"/>
    <w:rsid w:val="00EC13F9"/>
    <w:rsid w:val="00EC1426"/>
    <w:rsid w:val="00EC2A85"/>
    <w:rsid w:val="00EC2CF5"/>
    <w:rsid w:val="00EC56D4"/>
    <w:rsid w:val="00EC6A5C"/>
    <w:rsid w:val="00EC6DC7"/>
    <w:rsid w:val="00EC71ED"/>
    <w:rsid w:val="00EC737C"/>
    <w:rsid w:val="00EC7671"/>
    <w:rsid w:val="00EC767E"/>
    <w:rsid w:val="00EC7DBC"/>
    <w:rsid w:val="00ED0788"/>
    <w:rsid w:val="00ED0826"/>
    <w:rsid w:val="00ED0830"/>
    <w:rsid w:val="00ED0E2D"/>
    <w:rsid w:val="00ED0EE6"/>
    <w:rsid w:val="00ED2FD3"/>
    <w:rsid w:val="00ED352A"/>
    <w:rsid w:val="00ED3F4B"/>
    <w:rsid w:val="00ED3F92"/>
    <w:rsid w:val="00ED404D"/>
    <w:rsid w:val="00ED4759"/>
    <w:rsid w:val="00ED4C9D"/>
    <w:rsid w:val="00ED4E00"/>
    <w:rsid w:val="00ED5732"/>
    <w:rsid w:val="00ED6053"/>
    <w:rsid w:val="00ED62C2"/>
    <w:rsid w:val="00ED6E92"/>
    <w:rsid w:val="00ED6FC3"/>
    <w:rsid w:val="00ED7C32"/>
    <w:rsid w:val="00EE007F"/>
    <w:rsid w:val="00EE008B"/>
    <w:rsid w:val="00EE0957"/>
    <w:rsid w:val="00EE0D98"/>
    <w:rsid w:val="00EE164C"/>
    <w:rsid w:val="00EE1BC6"/>
    <w:rsid w:val="00EE2673"/>
    <w:rsid w:val="00EE2EEE"/>
    <w:rsid w:val="00EE2F95"/>
    <w:rsid w:val="00EE30CA"/>
    <w:rsid w:val="00EE38CB"/>
    <w:rsid w:val="00EE3979"/>
    <w:rsid w:val="00EE499E"/>
    <w:rsid w:val="00EE52E7"/>
    <w:rsid w:val="00EE577C"/>
    <w:rsid w:val="00EE5F63"/>
    <w:rsid w:val="00EE6260"/>
    <w:rsid w:val="00EE6738"/>
    <w:rsid w:val="00EE6B93"/>
    <w:rsid w:val="00EE7104"/>
    <w:rsid w:val="00EE736C"/>
    <w:rsid w:val="00EE7544"/>
    <w:rsid w:val="00EE77C4"/>
    <w:rsid w:val="00EF0B60"/>
    <w:rsid w:val="00EF0BC8"/>
    <w:rsid w:val="00EF1741"/>
    <w:rsid w:val="00EF1E14"/>
    <w:rsid w:val="00EF3BE5"/>
    <w:rsid w:val="00EF45A6"/>
    <w:rsid w:val="00EF4770"/>
    <w:rsid w:val="00EF4C69"/>
    <w:rsid w:val="00EF6067"/>
    <w:rsid w:val="00EF6660"/>
    <w:rsid w:val="00EF6A8D"/>
    <w:rsid w:val="00EF7051"/>
    <w:rsid w:val="00EF7803"/>
    <w:rsid w:val="00EF7820"/>
    <w:rsid w:val="00EF786C"/>
    <w:rsid w:val="00EF78DC"/>
    <w:rsid w:val="00F016AF"/>
    <w:rsid w:val="00F016F7"/>
    <w:rsid w:val="00F0252B"/>
    <w:rsid w:val="00F02640"/>
    <w:rsid w:val="00F02A74"/>
    <w:rsid w:val="00F02DBB"/>
    <w:rsid w:val="00F0378C"/>
    <w:rsid w:val="00F039E7"/>
    <w:rsid w:val="00F03AB5"/>
    <w:rsid w:val="00F0410B"/>
    <w:rsid w:val="00F043C7"/>
    <w:rsid w:val="00F04DDC"/>
    <w:rsid w:val="00F05701"/>
    <w:rsid w:val="00F0613B"/>
    <w:rsid w:val="00F068FD"/>
    <w:rsid w:val="00F070D0"/>
    <w:rsid w:val="00F075CB"/>
    <w:rsid w:val="00F07B68"/>
    <w:rsid w:val="00F07C04"/>
    <w:rsid w:val="00F07FB4"/>
    <w:rsid w:val="00F1001A"/>
    <w:rsid w:val="00F10308"/>
    <w:rsid w:val="00F11C0C"/>
    <w:rsid w:val="00F11D9B"/>
    <w:rsid w:val="00F12562"/>
    <w:rsid w:val="00F14E3A"/>
    <w:rsid w:val="00F156FB"/>
    <w:rsid w:val="00F17B32"/>
    <w:rsid w:val="00F17CEF"/>
    <w:rsid w:val="00F17D87"/>
    <w:rsid w:val="00F20348"/>
    <w:rsid w:val="00F2090D"/>
    <w:rsid w:val="00F2139D"/>
    <w:rsid w:val="00F217D5"/>
    <w:rsid w:val="00F21881"/>
    <w:rsid w:val="00F2196B"/>
    <w:rsid w:val="00F21C22"/>
    <w:rsid w:val="00F21E46"/>
    <w:rsid w:val="00F22524"/>
    <w:rsid w:val="00F228DA"/>
    <w:rsid w:val="00F23AEA"/>
    <w:rsid w:val="00F23E61"/>
    <w:rsid w:val="00F23F0C"/>
    <w:rsid w:val="00F245D3"/>
    <w:rsid w:val="00F24645"/>
    <w:rsid w:val="00F24A8D"/>
    <w:rsid w:val="00F24DE9"/>
    <w:rsid w:val="00F25007"/>
    <w:rsid w:val="00F254E7"/>
    <w:rsid w:val="00F265B7"/>
    <w:rsid w:val="00F26FB5"/>
    <w:rsid w:val="00F272A7"/>
    <w:rsid w:val="00F27B5A"/>
    <w:rsid w:val="00F27EDB"/>
    <w:rsid w:val="00F30D27"/>
    <w:rsid w:val="00F3147E"/>
    <w:rsid w:val="00F3149F"/>
    <w:rsid w:val="00F31EAC"/>
    <w:rsid w:val="00F321F2"/>
    <w:rsid w:val="00F32458"/>
    <w:rsid w:val="00F327E0"/>
    <w:rsid w:val="00F32C12"/>
    <w:rsid w:val="00F345B1"/>
    <w:rsid w:val="00F3482F"/>
    <w:rsid w:val="00F35171"/>
    <w:rsid w:val="00F352EC"/>
    <w:rsid w:val="00F3538B"/>
    <w:rsid w:val="00F355B2"/>
    <w:rsid w:val="00F359A2"/>
    <w:rsid w:val="00F375F6"/>
    <w:rsid w:val="00F37B18"/>
    <w:rsid w:val="00F408F5"/>
    <w:rsid w:val="00F40E24"/>
    <w:rsid w:val="00F412F0"/>
    <w:rsid w:val="00F4198E"/>
    <w:rsid w:val="00F43994"/>
    <w:rsid w:val="00F441A3"/>
    <w:rsid w:val="00F44208"/>
    <w:rsid w:val="00F442BA"/>
    <w:rsid w:val="00F4440D"/>
    <w:rsid w:val="00F4471E"/>
    <w:rsid w:val="00F449EE"/>
    <w:rsid w:val="00F44B28"/>
    <w:rsid w:val="00F44CA7"/>
    <w:rsid w:val="00F45015"/>
    <w:rsid w:val="00F45183"/>
    <w:rsid w:val="00F451F5"/>
    <w:rsid w:val="00F45BC9"/>
    <w:rsid w:val="00F45BFE"/>
    <w:rsid w:val="00F465AD"/>
    <w:rsid w:val="00F46680"/>
    <w:rsid w:val="00F46AE2"/>
    <w:rsid w:val="00F472AB"/>
    <w:rsid w:val="00F47472"/>
    <w:rsid w:val="00F47865"/>
    <w:rsid w:val="00F47BB9"/>
    <w:rsid w:val="00F503DB"/>
    <w:rsid w:val="00F50852"/>
    <w:rsid w:val="00F5141F"/>
    <w:rsid w:val="00F518AE"/>
    <w:rsid w:val="00F51E62"/>
    <w:rsid w:val="00F524FB"/>
    <w:rsid w:val="00F529C4"/>
    <w:rsid w:val="00F54459"/>
    <w:rsid w:val="00F55530"/>
    <w:rsid w:val="00F55BEE"/>
    <w:rsid w:val="00F55F6E"/>
    <w:rsid w:val="00F561BE"/>
    <w:rsid w:val="00F56669"/>
    <w:rsid w:val="00F568F7"/>
    <w:rsid w:val="00F56E22"/>
    <w:rsid w:val="00F56F5A"/>
    <w:rsid w:val="00F57F56"/>
    <w:rsid w:val="00F60956"/>
    <w:rsid w:val="00F60AA4"/>
    <w:rsid w:val="00F61CD4"/>
    <w:rsid w:val="00F62EA3"/>
    <w:rsid w:val="00F633BB"/>
    <w:rsid w:val="00F651EE"/>
    <w:rsid w:val="00F65E1C"/>
    <w:rsid w:val="00F65FA6"/>
    <w:rsid w:val="00F664D8"/>
    <w:rsid w:val="00F66675"/>
    <w:rsid w:val="00F66694"/>
    <w:rsid w:val="00F66727"/>
    <w:rsid w:val="00F6767F"/>
    <w:rsid w:val="00F67BCB"/>
    <w:rsid w:val="00F70C1E"/>
    <w:rsid w:val="00F713C1"/>
    <w:rsid w:val="00F7278D"/>
    <w:rsid w:val="00F72F1E"/>
    <w:rsid w:val="00F7307B"/>
    <w:rsid w:val="00F74887"/>
    <w:rsid w:val="00F74A22"/>
    <w:rsid w:val="00F74D68"/>
    <w:rsid w:val="00F74E8B"/>
    <w:rsid w:val="00F7526E"/>
    <w:rsid w:val="00F7548F"/>
    <w:rsid w:val="00F75AC8"/>
    <w:rsid w:val="00F764EB"/>
    <w:rsid w:val="00F77791"/>
    <w:rsid w:val="00F778E7"/>
    <w:rsid w:val="00F77F06"/>
    <w:rsid w:val="00F80899"/>
    <w:rsid w:val="00F80CBA"/>
    <w:rsid w:val="00F82992"/>
    <w:rsid w:val="00F82D6E"/>
    <w:rsid w:val="00F82F5E"/>
    <w:rsid w:val="00F83BCE"/>
    <w:rsid w:val="00F841EC"/>
    <w:rsid w:val="00F846BF"/>
    <w:rsid w:val="00F85013"/>
    <w:rsid w:val="00F858BA"/>
    <w:rsid w:val="00F86AD0"/>
    <w:rsid w:val="00F86F2E"/>
    <w:rsid w:val="00F870D7"/>
    <w:rsid w:val="00F87F62"/>
    <w:rsid w:val="00F901A0"/>
    <w:rsid w:val="00F91354"/>
    <w:rsid w:val="00F920DC"/>
    <w:rsid w:val="00F92549"/>
    <w:rsid w:val="00F926E4"/>
    <w:rsid w:val="00F930AF"/>
    <w:rsid w:val="00F93258"/>
    <w:rsid w:val="00F93DE9"/>
    <w:rsid w:val="00F94197"/>
    <w:rsid w:val="00F941CB"/>
    <w:rsid w:val="00F94399"/>
    <w:rsid w:val="00F95099"/>
    <w:rsid w:val="00F9519D"/>
    <w:rsid w:val="00F952DA"/>
    <w:rsid w:val="00F95377"/>
    <w:rsid w:val="00F9538B"/>
    <w:rsid w:val="00F95C3E"/>
    <w:rsid w:val="00F95CA5"/>
    <w:rsid w:val="00F95EEC"/>
    <w:rsid w:val="00F962F2"/>
    <w:rsid w:val="00F96A69"/>
    <w:rsid w:val="00FA0372"/>
    <w:rsid w:val="00FA09B1"/>
    <w:rsid w:val="00FA1F3C"/>
    <w:rsid w:val="00FA4931"/>
    <w:rsid w:val="00FA4C63"/>
    <w:rsid w:val="00FA556B"/>
    <w:rsid w:val="00FA67F5"/>
    <w:rsid w:val="00FA7F3D"/>
    <w:rsid w:val="00FB0409"/>
    <w:rsid w:val="00FB0697"/>
    <w:rsid w:val="00FB07AF"/>
    <w:rsid w:val="00FB0EA0"/>
    <w:rsid w:val="00FB29F1"/>
    <w:rsid w:val="00FB2B0C"/>
    <w:rsid w:val="00FB2DC2"/>
    <w:rsid w:val="00FB340F"/>
    <w:rsid w:val="00FB35AB"/>
    <w:rsid w:val="00FB3624"/>
    <w:rsid w:val="00FB4260"/>
    <w:rsid w:val="00FB42A3"/>
    <w:rsid w:val="00FB44C3"/>
    <w:rsid w:val="00FB48ED"/>
    <w:rsid w:val="00FB4944"/>
    <w:rsid w:val="00FB4A5C"/>
    <w:rsid w:val="00FB569F"/>
    <w:rsid w:val="00FB5F6D"/>
    <w:rsid w:val="00FB62D3"/>
    <w:rsid w:val="00FB6961"/>
    <w:rsid w:val="00FB6D9E"/>
    <w:rsid w:val="00FC0306"/>
    <w:rsid w:val="00FC04FA"/>
    <w:rsid w:val="00FC0A0A"/>
    <w:rsid w:val="00FC0CB8"/>
    <w:rsid w:val="00FC1529"/>
    <w:rsid w:val="00FC170B"/>
    <w:rsid w:val="00FC2827"/>
    <w:rsid w:val="00FC28E2"/>
    <w:rsid w:val="00FC2965"/>
    <w:rsid w:val="00FC2FE0"/>
    <w:rsid w:val="00FC3849"/>
    <w:rsid w:val="00FC3F6E"/>
    <w:rsid w:val="00FC461A"/>
    <w:rsid w:val="00FC4A41"/>
    <w:rsid w:val="00FC533F"/>
    <w:rsid w:val="00FC59B7"/>
    <w:rsid w:val="00FC5A27"/>
    <w:rsid w:val="00FC5CBC"/>
    <w:rsid w:val="00FC62D4"/>
    <w:rsid w:val="00FC637A"/>
    <w:rsid w:val="00FC6C21"/>
    <w:rsid w:val="00FC6DAB"/>
    <w:rsid w:val="00FD11F5"/>
    <w:rsid w:val="00FD13AF"/>
    <w:rsid w:val="00FD15F0"/>
    <w:rsid w:val="00FD3309"/>
    <w:rsid w:val="00FD35AE"/>
    <w:rsid w:val="00FD37EC"/>
    <w:rsid w:val="00FD402A"/>
    <w:rsid w:val="00FD4058"/>
    <w:rsid w:val="00FD40DF"/>
    <w:rsid w:val="00FD45E5"/>
    <w:rsid w:val="00FD46EE"/>
    <w:rsid w:val="00FD5474"/>
    <w:rsid w:val="00FD6CB1"/>
    <w:rsid w:val="00FD70C9"/>
    <w:rsid w:val="00FE01E5"/>
    <w:rsid w:val="00FE04D1"/>
    <w:rsid w:val="00FE0B0B"/>
    <w:rsid w:val="00FE10B0"/>
    <w:rsid w:val="00FE1885"/>
    <w:rsid w:val="00FE1947"/>
    <w:rsid w:val="00FE1F74"/>
    <w:rsid w:val="00FE218D"/>
    <w:rsid w:val="00FE2703"/>
    <w:rsid w:val="00FE2EE8"/>
    <w:rsid w:val="00FE388F"/>
    <w:rsid w:val="00FE38A0"/>
    <w:rsid w:val="00FE38E8"/>
    <w:rsid w:val="00FE432B"/>
    <w:rsid w:val="00FE47DC"/>
    <w:rsid w:val="00FE4F3B"/>
    <w:rsid w:val="00FE53D1"/>
    <w:rsid w:val="00FE76A7"/>
    <w:rsid w:val="00FF02BE"/>
    <w:rsid w:val="00FF058E"/>
    <w:rsid w:val="00FF1243"/>
    <w:rsid w:val="00FF14F3"/>
    <w:rsid w:val="00FF1CEC"/>
    <w:rsid w:val="00FF226B"/>
    <w:rsid w:val="00FF5952"/>
    <w:rsid w:val="00FF5CB1"/>
    <w:rsid w:val="00FF630B"/>
    <w:rsid w:val="00FF65AF"/>
    <w:rsid w:val="00FF69C4"/>
    <w:rsid w:val="00FF7412"/>
    <w:rsid w:val="00FF76E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44344D"/>
  <w15:docId w15:val="{A0F66666-E000-0B48-BE56-33A9EE1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4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0"/>
    <w:link w:val="11"/>
    <w:uiPriority w:val="99"/>
    <w:qFormat/>
    <w:rsid w:val="00AB730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uiPriority w:val="99"/>
    <w:qFormat/>
    <w:rsid w:val="00AB730C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730C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character" w:customStyle="1" w:styleId="12">
    <w:name w:val="Заголовок №1_"/>
    <w:link w:val="13"/>
    <w:uiPriority w:val="99"/>
    <w:locked/>
    <w:rsid w:val="00353419"/>
    <w:rPr>
      <w:rFonts w:ascii="Arial" w:eastAsia="Times New Roman" w:hAnsi="Arial"/>
      <w:b/>
      <w:shd w:val="clear" w:color="auto" w:fill="FFFFFF"/>
    </w:rPr>
  </w:style>
  <w:style w:type="paragraph" w:styleId="a4">
    <w:name w:val="List Paragraph"/>
    <w:basedOn w:val="a"/>
    <w:uiPriority w:val="34"/>
    <w:qFormat/>
    <w:rsid w:val="00A31AFE"/>
    <w:pPr>
      <w:ind w:left="720"/>
      <w:contextualSpacing/>
    </w:pPr>
  </w:style>
  <w:style w:type="character" w:styleId="a5">
    <w:name w:val="Hyperlink"/>
    <w:uiPriority w:val="99"/>
    <w:rsid w:val="00370DE0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E028E2"/>
    <w:rPr>
      <w:rFonts w:cs="Times New Roman"/>
      <w:b/>
      <w:bCs/>
    </w:rPr>
  </w:style>
  <w:style w:type="table" w:styleId="a7">
    <w:name w:val="Table Grid"/>
    <w:basedOn w:val="a2"/>
    <w:uiPriority w:val="39"/>
    <w:rsid w:val="00E0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1132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01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1132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1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011328"/>
    <w:rPr>
      <w:rFonts w:cs="Times New Roman"/>
    </w:rPr>
  </w:style>
  <w:style w:type="paragraph" w:styleId="a0">
    <w:name w:val="Body Text"/>
    <w:basedOn w:val="a"/>
    <w:link w:val="ae"/>
    <w:uiPriority w:val="99"/>
    <w:rsid w:val="001B7B4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d">
    <w:name w:val="Текст выноски Знак"/>
    <w:link w:val="ac"/>
    <w:uiPriority w:val="99"/>
    <w:semiHidden/>
    <w:locked/>
    <w:rsid w:val="00011328"/>
    <w:rPr>
      <w:rFonts w:ascii="Tahoma" w:hAnsi="Tahoma" w:cs="Tahoma"/>
      <w:sz w:val="16"/>
      <w:szCs w:val="16"/>
    </w:rPr>
  </w:style>
  <w:style w:type="paragraph" w:customStyle="1" w:styleId="msoaddress">
    <w:name w:val="msoaddress"/>
    <w:uiPriority w:val="99"/>
    <w:rsid w:val="001B7B42"/>
    <w:pPr>
      <w:widowControl w:val="0"/>
      <w:suppressAutoHyphens/>
      <w:overflowPunct w:val="0"/>
      <w:autoSpaceDE w:val="0"/>
      <w:spacing w:line="271" w:lineRule="auto"/>
    </w:pPr>
    <w:rPr>
      <w:rFonts w:ascii="Book Antiqua" w:hAnsi="Book Antiqua" w:cs="Book Antiqua"/>
      <w:color w:val="000000"/>
      <w:kern w:val="1"/>
      <w:sz w:val="16"/>
      <w:szCs w:val="16"/>
      <w:lang w:eastAsia="zh-CN"/>
    </w:rPr>
  </w:style>
  <w:style w:type="character" w:customStyle="1" w:styleId="ae">
    <w:name w:val="Основной текст Знак"/>
    <w:link w:val="a0"/>
    <w:uiPriority w:val="99"/>
    <w:locked/>
    <w:rsid w:val="001B7B4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9F2294"/>
  </w:style>
  <w:style w:type="character" w:customStyle="1" w:styleId="js-phone-number">
    <w:name w:val="js-phone-number"/>
    <w:uiPriority w:val="99"/>
    <w:rsid w:val="009F2294"/>
  </w:style>
  <w:style w:type="character" w:customStyle="1" w:styleId="11">
    <w:name w:val="Заголовок 1 Знак"/>
    <w:link w:val="10"/>
    <w:uiPriority w:val="99"/>
    <w:locked/>
    <w:rsid w:val="00AB730C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af">
    <w:name w:val="Основной текст_"/>
    <w:link w:val="14"/>
    <w:uiPriority w:val="99"/>
    <w:locked/>
    <w:rsid w:val="00353419"/>
    <w:rPr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53419"/>
    <w:pPr>
      <w:widowControl w:val="0"/>
      <w:shd w:val="clear" w:color="auto" w:fill="FFFFFF"/>
      <w:spacing w:after="420" w:line="240" w:lineRule="auto"/>
      <w:outlineLvl w:val="0"/>
    </w:pPr>
    <w:rPr>
      <w:rFonts w:ascii="Arial" w:hAnsi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link w:val="af"/>
    <w:uiPriority w:val="99"/>
    <w:rsid w:val="00353419"/>
    <w:pPr>
      <w:widowControl w:val="0"/>
      <w:shd w:val="clear" w:color="auto" w:fill="FFFFFF"/>
      <w:spacing w:after="600" w:line="262" w:lineRule="auto"/>
    </w:pPr>
    <w:rPr>
      <w:sz w:val="20"/>
      <w:szCs w:val="20"/>
      <w:lang w:eastAsia="ru-RU"/>
    </w:rPr>
  </w:style>
  <w:style w:type="character" w:customStyle="1" w:styleId="af0">
    <w:name w:val="Другое_"/>
    <w:link w:val="af1"/>
    <w:uiPriority w:val="99"/>
    <w:locked/>
    <w:rsid w:val="0000226C"/>
    <w:rPr>
      <w:shd w:val="clear" w:color="auto" w:fill="FFFFFF"/>
    </w:rPr>
  </w:style>
  <w:style w:type="paragraph" w:customStyle="1" w:styleId="af1">
    <w:name w:val="Другое"/>
    <w:basedOn w:val="a"/>
    <w:link w:val="af0"/>
    <w:uiPriority w:val="99"/>
    <w:rsid w:val="0000226C"/>
    <w:pPr>
      <w:widowControl w:val="0"/>
      <w:shd w:val="clear" w:color="auto" w:fill="FFFFFF"/>
      <w:spacing w:after="600" w:line="262" w:lineRule="auto"/>
    </w:pPr>
    <w:rPr>
      <w:sz w:val="20"/>
      <w:szCs w:val="20"/>
      <w:lang w:eastAsia="ru-RU"/>
    </w:rPr>
  </w:style>
  <w:style w:type="character" w:customStyle="1" w:styleId="21">
    <w:name w:val="Заголовок №2_"/>
    <w:link w:val="22"/>
    <w:uiPriority w:val="99"/>
    <w:locked/>
    <w:rsid w:val="00CC4D70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C4D70"/>
    <w:pPr>
      <w:widowControl w:val="0"/>
      <w:shd w:val="clear" w:color="auto" w:fill="FFFFFF"/>
      <w:spacing w:after="0" w:line="288" w:lineRule="auto"/>
      <w:outlineLvl w:val="1"/>
    </w:pPr>
    <w:rPr>
      <w:b/>
      <w:bCs/>
      <w:sz w:val="20"/>
      <w:szCs w:val="20"/>
      <w:lang w:eastAsia="ru-RU"/>
    </w:rPr>
  </w:style>
  <w:style w:type="character" w:customStyle="1" w:styleId="23">
    <w:name w:val="Основной текст + Полужирный2"/>
    <w:uiPriority w:val="99"/>
    <w:rsid w:val="00492B30"/>
    <w:rPr>
      <w:rFonts w:ascii="Times New Roman" w:hAnsi="Times New Roman"/>
      <w:b/>
      <w:spacing w:val="0"/>
      <w:sz w:val="14"/>
    </w:rPr>
  </w:style>
  <w:style w:type="paragraph" w:customStyle="1" w:styleId="Style4">
    <w:name w:val="Style4"/>
    <w:basedOn w:val="a"/>
    <w:uiPriority w:val="99"/>
    <w:rsid w:val="00AD0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 умолчанию A"/>
    <w:uiPriority w:val="99"/>
    <w:rsid w:val="00AD0B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uiPriority w:val="99"/>
    <w:rsid w:val="00CA2C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FollowedHyperlink"/>
    <w:uiPriority w:val="99"/>
    <w:rsid w:val="00FB4260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CD0FA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customStyle="1" w:styleId="pj">
    <w:name w:val="pj"/>
    <w:basedOn w:val="a"/>
    <w:rsid w:val="00AE3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pc">
    <w:name w:val="pc"/>
    <w:basedOn w:val="a"/>
    <w:rsid w:val="00171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f4">
    <w:name w:val="Normal (Web)"/>
    <w:basedOn w:val="a"/>
    <w:uiPriority w:val="99"/>
    <w:unhideWhenUsed/>
    <w:rsid w:val="00625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semiHidden/>
    <w:unhideWhenUsed/>
    <w:rsid w:val="004A26EB"/>
  </w:style>
  <w:style w:type="character" w:styleId="af6">
    <w:name w:val="annotation reference"/>
    <w:basedOn w:val="a1"/>
    <w:uiPriority w:val="99"/>
    <w:semiHidden/>
    <w:unhideWhenUsed/>
    <w:rsid w:val="00B84FE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84FE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B84FE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84FE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84FED"/>
    <w:rPr>
      <w:b/>
      <w:bCs/>
      <w:lang w:eastAsia="en-US"/>
    </w:rPr>
  </w:style>
  <w:style w:type="paragraph" w:customStyle="1" w:styleId="afb">
    <w:name w:val="По умолчанию"/>
    <w:rsid w:val="008627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113339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afd">
    <w:name w:val="Текст сноски Знак"/>
    <w:basedOn w:val="a1"/>
    <w:link w:val="afc"/>
    <w:uiPriority w:val="99"/>
    <w:semiHidden/>
    <w:rsid w:val="00113339"/>
    <w:rPr>
      <w:rFonts w:ascii="Times New Roman" w:eastAsia="Calibri" w:hAnsi="Times New Roman"/>
      <w:lang w:eastAsia="zh-CN"/>
    </w:rPr>
  </w:style>
  <w:style w:type="character" w:styleId="afe">
    <w:name w:val="footnote reference"/>
    <w:basedOn w:val="a1"/>
    <w:uiPriority w:val="99"/>
    <w:semiHidden/>
    <w:unhideWhenUsed/>
    <w:rsid w:val="00113339"/>
    <w:rPr>
      <w:vertAlign w:val="superscript"/>
    </w:rPr>
  </w:style>
  <w:style w:type="numbering" w:customStyle="1" w:styleId="1">
    <w:name w:val="Текущий список1"/>
    <w:uiPriority w:val="99"/>
    <w:rsid w:val="0041539E"/>
    <w:pPr>
      <w:numPr>
        <w:numId w:val="24"/>
      </w:numPr>
    </w:pPr>
  </w:style>
  <w:style w:type="numbering" w:styleId="111111">
    <w:name w:val="Outline List 2"/>
    <w:basedOn w:val="a3"/>
    <w:uiPriority w:val="99"/>
    <w:semiHidden/>
    <w:unhideWhenUsed/>
    <w:rsid w:val="0041539E"/>
    <w:pPr>
      <w:numPr>
        <w:numId w:val="25"/>
      </w:numPr>
    </w:pPr>
  </w:style>
  <w:style w:type="paragraph" w:customStyle="1" w:styleId="pboth">
    <w:name w:val="pboth"/>
    <w:basedOn w:val="a"/>
    <w:rsid w:val="00651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FD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2266-94B1-4341-9D71-3D481C05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Хапкидо России                                                                      Правила вида спорта «Хапкидо»</vt:lpstr>
    </vt:vector>
  </TitlesOfParts>
  <Company>SPecialiST RePack</Company>
  <LinksUpToDate>false</LinksUpToDate>
  <CharactersWithSpaces>2054</CharactersWithSpaces>
  <SharedDoc>false</SharedDoc>
  <HLinks>
    <vt:vector size="6" baseType="variant"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http://rusada.ru/documents/all-russian-anti-doping-rules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Хапкидо России                                                                      Правила вида спорта «Хапкидо»</dc:title>
  <dc:creator>Пользователь Windows</dc:creator>
  <cp:lastModifiedBy>Microsoft Office User</cp:lastModifiedBy>
  <cp:revision>5</cp:revision>
  <cp:lastPrinted>2025-06-17T12:10:00Z</cp:lastPrinted>
  <dcterms:created xsi:type="dcterms:W3CDTF">2025-06-25T09:19:00Z</dcterms:created>
  <dcterms:modified xsi:type="dcterms:W3CDTF">2025-06-25T09:35:00Z</dcterms:modified>
</cp:coreProperties>
</file>